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97755" w14:textId="77777777" w:rsidR="005B700A" w:rsidRDefault="005B700A" w:rsidP="005B700A">
      <w:pPr>
        <w:spacing w:before="100"/>
        <w:ind w:left="2160"/>
        <w:jc w:val="both"/>
      </w:pPr>
      <w:r w:rsidRPr="005B700A"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34A42628" wp14:editId="18588C73">
            <wp:extent cx="4015740" cy="9677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8807" cy="96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3D04B" w14:textId="77777777" w:rsidR="005B700A" w:rsidRDefault="005B700A" w:rsidP="005B700A">
      <w:pPr>
        <w:spacing w:before="100"/>
        <w:ind w:left="2880"/>
        <w:jc w:val="both"/>
      </w:pPr>
    </w:p>
    <w:p w14:paraId="331AB3F9" w14:textId="77777777" w:rsidR="005B700A" w:rsidRDefault="005B700A" w:rsidP="005B700A">
      <w:pPr>
        <w:spacing w:before="100"/>
        <w:ind w:left="2880"/>
        <w:jc w:val="both"/>
      </w:pPr>
    </w:p>
    <w:p w14:paraId="2277326C" w14:textId="77777777" w:rsidR="00811809" w:rsidRDefault="00DA171C" w:rsidP="005B700A">
      <w:pPr>
        <w:spacing w:before="100"/>
        <w:ind w:left="2880"/>
        <w:jc w:val="both"/>
      </w:pPr>
      <w:r>
        <w:pict w14:anchorId="1810C8EF">
          <v:group id="_x0000_s1110" style="position:absolute;left:0;text-align:left;margin-left:45pt;margin-top:584.45pt;width:513pt;height:0;z-index:-251663872;mso-position-horizontal-relative:page;mso-position-vertical-relative:page" coordorigin="900,11689" coordsize="10260,0">
            <v:shape id="_x0000_s1111" style="position:absolute;left:900;top:11689;width:10260;height:0" coordorigin="900,11689" coordsize="10260,0" path="m900,11689r10260,e" filled="f" strokeweight=".5pt">
              <v:path arrowok="t"/>
            </v:shape>
            <w10:wrap anchorx="page" anchory="page"/>
          </v:group>
        </w:pict>
      </w:r>
    </w:p>
    <w:p w14:paraId="51D62057" w14:textId="530D9576" w:rsidR="00811809" w:rsidRDefault="000B38A9">
      <w:pPr>
        <w:spacing w:before="63"/>
        <w:ind w:left="2641" w:right="300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4"/>
          <w:sz w:val="32"/>
          <w:szCs w:val="32"/>
        </w:rPr>
        <w:t>C</w:t>
      </w:r>
      <w:r>
        <w:rPr>
          <w:rFonts w:ascii="Arial" w:eastAsia="Arial" w:hAnsi="Arial" w:cs="Arial"/>
          <w:b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spacing w:val="2"/>
          <w:sz w:val="32"/>
          <w:szCs w:val="32"/>
        </w:rPr>
        <w:t>L</w:t>
      </w:r>
      <w:r>
        <w:rPr>
          <w:rFonts w:ascii="Arial" w:eastAsia="Arial" w:hAnsi="Arial" w:cs="Arial"/>
          <w:b/>
          <w:sz w:val="32"/>
          <w:szCs w:val="32"/>
        </w:rPr>
        <w:t>L</w:t>
      </w:r>
      <w:r>
        <w:rPr>
          <w:rFonts w:ascii="Arial" w:eastAsia="Arial" w:hAnsi="Arial" w:cs="Arial"/>
          <w:b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sz w:val="32"/>
          <w:szCs w:val="32"/>
        </w:rPr>
        <w:t>R</w:t>
      </w:r>
      <w:r>
        <w:rPr>
          <w:rFonts w:ascii="Arial" w:eastAsia="Arial" w:hAnsi="Arial" w:cs="Arial"/>
          <w:b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spacing w:val="-3"/>
          <w:sz w:val="32"/>
          <w:szCs w:val="32"/>
        </w:rPr>
        <w:t>A</w:t>
      </w:r>
      <w:r>
        <w:rPr>
          <w:rFonts w:ascii="Arial" w:eastAsia="Arial" w:hAnsi="Arial" w:cs="Arial"/>
          <w:b/>
          <w:sz w:val="32"/>
          <w:szCs w:val="32"/>
        </w:rPr>
        <w:t>NT</w:t>
      </w:r>
      <w:r>
        <w:rPr>
          <w:rFonts w:ascii="Arial" w:eastAsia="Arial" w:hAnsi="Arial" w:cs="Arial"/>
          <w:b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99"/>
          <w:sz w:val="32"/>
          <w:szCs w:val="32"/>
        </w:rPr>
        <w:t>P</w:t>
      </w:r>
      <w:r>
        <w:rPr>
          <w:rFonts w:ascii="Arial" w:eastAsia="Arial" w:hAnsi="Arial" w:cs="Arial"/>
          <w:b/>
          <w:spacing w:val="3"/>
          <w:w w:val="99"/>
          <w:sz w:val="32"/>
          <w:szCs w:val="32"/>
        </w:rPr>
        <w:t>R</w:t>
      </w:r>
      <w:r>
        <w:rPr>
          <w:rFonts w:ascii="Arial" w:eastAsia="Arial" w:hAnsi="Arial" w:cs="Arial"/>
          <w:b/>
          <w:spacing w:val="-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w w:val="99"/>
          <w:sz w:val="32"/>
          <w:szCs w:val="32"/>
        </w:rPr>
        <w:t>PO</w:t>
      </w:r>
      <w:r>
        <w:rPr>
          <w:rFonts w:ascii="Arial" w:eastAsia="Arial" w:hAnsi="Arial" w:cs="Arial"/>
          <w:b/>
          <w:spacing w:val="7"/>
          <w:w w:val="99"/>
          <w:sz w:val="32"/>
          <w:szCs w:val="32"/>
        </w:rPr>
        <w:t>S</w:t>
      </w:r>
      <w:r>
        <w:rPr>
          <w:rFonts w:ascii="Arial" w:eastAsia="Arial" w:hAnsi="Arial" w:cs="Arial"/>
          <w:b/>
          <w:spacing w:val="-7"/>
          <w:w w:val="99"/>
          <w:sz w:val="32"/>
          <w:szCs w:val="32"/>
        </w:rPr>
        <w:t>A</w:t>
      </w:r>
      <w:r>
        <w:rPr>
          <w:rFonts w:ascii="Arial" w:eastAsia="Arial" w:hAnsi="Arial" w:cs="Arial"/>
          <w:b/>
          <w:spacing w:val="4"/>
          <w:w w:val="99"/>
          <w:sz w:val="32"/>
          <w:szCs w:val="32"/>
        </w:rPr>
        <w:t>L</w:t>
      </w:r>
      <w:r>
        <w:rPr>
          <w:rFonts w:ascii="Arial" w:eastAsia="Arial" w:hAnsi="Arial" w:cs="Arial"/>
          <w:b/>
          <w:w w:val="99"/>
          <w:sz w:val="32"/>
          <w:szCs w:val="32"/>
        </w:rPr>
        <w:t xml:space="preserve">S </w:t>
      </w:r>
      <w:r>
        <w:rPr>
          <w:rFonts w:ascii="Arial" w:eastAsia="Arial" w:hAnsi="Arial" w:cs="Arial"/>
          <w:b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sz w:val="32"/>
          <w:szCs w:val="32"/>
        </w:rPr>
        <w:t>NDER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2"/>
          <w:w w:val="99"/>
          <w:sz w:val="32"/>
          <w:szCs w:val="32"/>
        </w:rPr>
        <w:t>T</w:t>
      </w:r>
      <w:r>
        <w:rPr>
          <w:rFonts w:ascii="Arial" w:eastAsia="Arial" w:hAnsi="Arial" w:cs="Arial"/>
          <w:b/>
          <w:w w:val="99"/>
          <w:sz w:val="32"/>
          <w:szCs w:val="32"/>
        </w:rPr>
        <w:t>HE</w:t>
      </w:r>
    </w:p>
    <w:p w14:paraId="1EA391E8" w14:textId="77777777" w:rsidR="00811809" w:rsidRDefault="00811809">
      <w:pPr>
        <w:spacing w:before="4" w:line="160" w:lineRule="exact"/>
        <w:rPr>
          <w:sz w:val="16"/>
          <w:szCs w:val="16"/>
        </w:rPr>
      </w:pPr>
    </w:p>
    <w:p w14:paraId="04214521" w14:textId="77777777" w:rsidR="00811809" w:rsidRDefault="00811809">
      <w:pPr>
        <w:spacing w:line="200" w:lineRule="exact"/>
      </w:pPr>
    </w:p>
    <w:p w14:paraId="0B65C048" w14:textId="77777777" w:rsidR="00811809" w:rsidRDefault="00B823A2">
      <w:pPr>
        <w:ind w:left="553" w:right="912" w:hanging="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i/>
          <w:sz w:val="32"/>
          <w:szCs w:val="32"/>
        </w:rPr>
        <w:t>NAMIBIA INTEGRATED LANDSCAPE APPROACH FOR ENHANCING LIVELIHOODS AND ENVIRONMENTAL GOVERNANCE TO ERADICATE POVERTY (NILALEG)</w:t>
      </w:r>
      <w:r w:rsidR="000B38A9">
        <w:rPr>
          <w:rFonts w:ascii="Arial" w:eastAsia="Arial" w:hAnsi="Arial" w:cs="Arial"/>
          <w:b/>
          <w:i/>
          <w:spacing w:val="-8"/>
          <w:sz w:val="32"/>
          <w:szCs w:val="32"/>
        </w:rPr>
        <w:t xml:space="preserve"> </w:t>
      </w:r>
      <w:r w:rsidR="000B38A9">
        <w:rPr>
          <w:rFonts w:ascii="Arial" w:eastAsia="Arial" w:hAnsi="Arial" w:cs="Arial"/>
          <w:b/>
          <w:i/>
          <w:w w:val="99"/>
          <w:sz w:val="32"/>
          <w:szCs w:val="32"/>
        </w:rPr>
        <w:t>P</w:t>
      </w:r>
      <w:r w:rsidR="000B38A9">
        <w:rPr>
          <w:rFonts w:ascii="Arial" w:eastAsia="Arial" w:hAnsi="Arial" w:cs="Arial"/>
          <w:b/>
          <w:i/>
          <w:spacing w:val="3"/>
          <w:w w:val="99"/>
          <w:sz w:val="32"/>
          <w:szCs w:val="32"/>
        </w:rPr>
        <w:t>R</w:t>
      </w:r>
      <w:r w:rsidR="000B38A9">
        <w:rPr>
          <w:rFonts w:ascii="Arial" w:eastAsia="Arial" w:hAnsi="Arial" w:cs="Arial"/>
          <w:b/>
          <w:i/>
          <w:spacing w:val="-1"/>
          <w:w w:val="99"/>
          <w:sz w:val="32"/>
          <w:szCs w:val="32"/>
        </w:rPr>
        <w:t>O</w:t>
      </w:r>
      <w:r w:rsidR="000B38A9">
        <w:rPr>
          <w:rFonts w:ascii="Arial" w:eastAsia="Arial" w:hAnsi="Arial" w:cs="Arial"/>
          <w:b/>
          <w:i/>
          <w:w w:val="99"/>
          <w:sz w:val="32"/>
          <w:szCs w:val="32"/>
        </w:rPr>
        <w:t>JE</w:t>
      </w:r>
      <w:r w:rsidR="000B38A9">
        <w:rPr>
          <w:rFonts w:ascii="Arial" w:eastAsia="Arial" w:hAnsi="Arial" w:cs="Arial"/>
          <w:b/>
          <w:i/>
          <w:spacing w:val="3"/>
          <w:w w:val="99"/>
          <w:sz w:val="32"/>
          <w:szCs w:val="32"/>
        </w:rPr>
        <w:t>C</w:t>
      </w:r>
      <w:r w:rsidR="000B38A9">
        <w:rPr>
          <w:rFonts w:ascii="Arial" w:eastAsia="Arial" w:hAnsi="Arial" w:cs="Arial"/>
          <w:b/>
          <w:i/>
          <w:w w:val="99"/>
          <w:sz w:val="32"/>
          <w:szCs w:val="32"/>
        </w:rPr>
        <w:t>T</w:t>
      </w:r>
    </w:p>
    <w:p w14:paraId="598E53F6" w14:textId="77777777" w:rsidR="00811809" w:rsidRDefault="00811809">
      <w:pPr>
        <w:spacing w:line="200" w:lineRule="exact"/>
      </w:pPr>
    </w:p>
    <w:p w14:paraId="4437DAFC" w14:textId="77777777" w:rsidR="00811809" w:rsidRDefault="00811809">
      <w:pPr>
        <w:spacing w:line="200" w:lineRule="exact"/>
      </w:pPr>
    </w:p>
    <w:p w14:paraId="2DD8CE7D" w14:textId="77777777" w:rsidR="00811809" w:rsidRDefault="00811809">
      <w:pPr>
        <w:spacing w:line="200" w:lineRule="exact"/>
      </w:pPr>
    </w:p>
    <w:p w14:paraId="71765C30" w14:textId="77777777" w:rsidR="00811809" w:rsidRDefault="00811809">
      <w:pPr>
        <w:spacing w:line="200" w:lineRule="exact"/>
      </w:pPr>
    </w:p>
    <w:p w14:paraId="64BB81EA" w14:textId="77777777" w:rsidR="00811809" w:rsidRDefault="00811809">
      <w:pPr>
        <w:spacing w:before="19" w:line="280" w:lineRule="exact"/>
        <w:rPr>
          <w:sz w:val="28"/>
          <w:szCs w:val="28"/>
        </w:rPr>
      </w:pPr>
    </w:p>
    <w:p w14:paraId="0873DE2E" w14:textId="176568F7" w:rsidR="00811809" w:rsidRDefault="000B38A9">
      <w:pPr>
        <w:ind w:left="4250" w:right="4613"/>
        <w:jc w:val="center"/>
        <w:rPr>
          <w:rFonts w:ascii="Arial Narrow" w:eastAsia="Arial Narrow" w:hAnsi="Arial Narrow" w:cs="Arial Narrow"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C</w:t>
      </w:r>
      <w:r>
        <w:rPr>
          <w:rFonts w:ascii="Arial Narrow" w:eastAsia="Arial Narrow" w:hAnsi="Arial Narrow" w:cs="Arial Narrow"/>
          <w:b/>
          <w:spacing w:val="1"/>
          <w:sz w:val="32"/>
          <w:szCs w:val="32"/>
        </w:rPr>
        <w:t>a</w:t>
      </w:r>
      <w:r>
        <w:rPr>
          <w:rFonts w:ascii="Arial Narrow" w:eastAsia="Arial Narrow" w:hAnsi="Arial Narrow" w:cs="Arial Narrow"/>
          <w:b/>
          <w:sz w:val="32"/>
          <w:szCs w:val="32"/>
        </w:rPr>
        <w:t>ll</w:t>
      </w:r>
      <w:r>
        <w:rPr>
          <w:rFonts w:ascii="Arial Narrow" w:eastAsia="Arial Narrow" w:hAnsi="Arial Narrow" w:cs="Arial Narrow"/>
          <w:b/>
          <w:spacing w:val="-7"/>
          <w:sz w:val="32"/>
          <w:szCs w:val="32"/>
        </w:rPr>
        <w:t xml:space="preserve"> </w:t>
      </w:r>
      <w:r>
        <w:rPr>
          <w:rFonts w:ascii="Arial Narrow" w:eastAsia="Arial Narrow" w:hAnsi="Arial Narrow" w:cs="Arial Narrow"/>
          <w:b/>
          <w:w w:val="99"/>
          <w:sz w:val="32"/>
          <w:szCs w:val="32"/>
        </w:rPr>
        <w:t>d</w:t>
      </w:r>
      <w:r>
        <w:rPr>
          <w:rFonts w:ascii="Arial Narrow" w:eastAsia="Arial Narrow" w:hAnsi="Arial Narrow" w:cs="Arial Narrow"/>
          <w:b/>
          <w:spacing w:val="2"/>
          <w:w w:val="99"/>
          <w:sz w:val="32"/>
          <w:szCs w:val="32"/>
        </w:rPr>
        <w:t>u</w:t>
      </w:r>
      <w:r>
        <w:rPr>
          <w:rFonts w:ascii="Arial Narrow" w:eastAsia="Arial Narrow" w:hAnsi="Arial Narrow" w:cs="Arial Narrow"/>
          <w:b/>
          <w:spacing w:val="-1"/>
          <w:sz w:val="32"/>
          <w:szCs w:val="32"/>
        </w:rPr>
        <w:t>r</w:t>
      </w:r>
      <w:r>
        <w:rPr>
          <w:rFonts w:ascii="Arial Narrow" w:eastAsia="Arial Narrow" w:hAnsi="Arial Narrow" w:cs="Arial Narrow"/>
          <w:b/>
          <w:w w:val="99"/>
          <w:sz w:val="32"/>
          <w:szCs w:val="32"/>
        </w:rPr>
        <w:t>a</w:t>
      </w:r>
      <w:r>
        <w:rPr>
          <w:rFonts w:ascii="Arial Narrow" w:eastAsia="Arial Narrow" w:hAnsi="Arial Narrow" w:cs="Arial Narrow"/>
          <w:b/>
          <w:spacing w:val="2"/>
          <w:w w:val="99"/>
          <w:sz w:val="32"/>
          <w:szCs w:val="32"/>
        </w:rPr>
        <w:t>t</w:t>
      </w:r>
      <w:r>
        <w:rPr>
          <w:rFonts w:ascii="Arial Narrow" w:eastAsia="Arial Narrow" w:hAnsi="Arial Narrow" w:cs="Arial Narrow"/>
          <w:b/>
          <w:w w:val="99"/>
          <w:sz w:val="32"/>
          <w:szCs w:val="32"/>
        </w:rPr>
        <w:t>io</w:t>
      </w:r>
      <w:r>
        <w:rPr>
          <w:rFonts w:ascii="Arial Narrow" w:eastAsia="Arial Narrow" w:hAnsi="Arial Narrow" w:cs="Arial Narrow"/>
          <w:b/>
          <w:spacing w:val="1"/>
          <w:w w:val="99"/>
          <w:sz w:val="32"/>
          <w:szCs w:val="32"/>
        </w:rPr>
        <w:t>n</w:t>
      </w:r>
      <w:r>
        <w:rPr>
          <w:rFonts w:ascii="Arial Narrow" w:eastAsia="Arial Narrow" w:hAnsi="Arial Narrow" w:cs="Arial Narrow"/>
          <w:b/>
          <w:sz w:val="32"/>
          <w:szCs w:val="32"/>
        </w:rPr>
        <w:t>:</w:t>
      </w:r>
      <w:r w:rsidR="00D45E67">
        <w:rPr>
          <w:rFonts w:ascii="Arial Narrow" w:eastAsia="Arial Narrow" w:hAnsi="Arial Narrow" w:cs="Arial Narrow"/>
          <w:b/>
          <w:sz w:val="32"/>
          <w:szCs w:val="32"/>
        </w:rPr>
        <w:t xml:space="preserve"> 18 </w:t>
      </w:r>
      <w:r w:rsidR="00543FD7">
        <w:rPr>
          <w:rFonts w:ascii="Arial Narrow" w:eastAsia="Arial Narrow" w:hAnsi="Arial Narrow" w:cs="Arial Narrow"/>
          <w:b/>
          <w:sz w:val="32"/>
          <w:szCs w:val="32"/>
        </w:rPr>
        <w:t>Jan</w:t>
      </w:r>
      <w:r w:rsidR="00D45E67">
        <w:rPr>
          <w:rFonts w:ascii="Arial Narrow" w:eastAsia="Arial Narrow" w:hAnsi="Arial Narrow" w:cs="Arial Narrow"/>
          <w:b/>
          <w:sz w:val="32"/>
          <w:szCs w:val="32"/>
        </w:rPr>
        <w:t xml:space="preserve"> – 18 March 2021</w:t>
      </w:r>
    </w:p>
    <w:p w14:paraId="2925EEAC" w14:textId="77777777" w:rsidR="00811809" w:rsidRDefault="00811809">
      <w:pPr>
        <w:spacing w:before="5" w:line="120" w:lineRule="exact"/>
        <w:rPr>
          <w:sz w:val="13"/>
          <w:szCs w:val="13"/>
        </w:rPr>
      </w:pPr>
    </w:p>
    <w:p w14:paraId="2F420744" w14:textId="77777777" w:rsidR="00811809" w:rsidRDefault="00811809">
      <w:pPr>
        <w:spacing w:line="200" w:lineRule="exact"/>
      </w:pPr>
    </w:p>
    <w:p w14:paraId="131D79D2" w14:textId="77777777" w:rsidR="00811809" w:rsidRDefault="00811809">
      <w:pPr>
        <w:spacing w:line="200" w:lineRule="exact"/>
      </w:pPr>
    </w:p>
    <w:p w14:paraId="6CD73704" w14:textId="77777777" w:rsidR="00811809" w:rsidRDefault="00811809">
      <w:pPr>
        <w:spacing w:line="200" w:lineRule="exact"/>
      </w:pPr>
    </w:p>
    <w:p w14:paraId="17668A78" w14:textId="0E3B4445" w:rsidR="00811809" w:rsidRDefault="000B38A9">
      <w:pPr>
        <w:ind w:left="2722" w:right="308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pacing w:val="-5"/>
          <w:sz w:val="36"/>
          <w:szCs w:val="36"/>
        </w:rPr>
        <w:t>A</w:t>
      </w:r>
      <w:r>
        <w:rPr>
          <w:rFonts w:ascii="Arial" w:eastAsia="Arial" w:hAnsi="Arial" w:cs="Arial"/>
          <w:b/>
          <w:spacing w:val="2"/>
          <w:sz w:val="36"/>
          <w:szCs w:val="36"/>
        </w:rPr>
        <w:t>P</w:t>
      </w:r>
      <w:r>
        <w:rPr>
          <w:rFonts w:ascii="Arial" w:eastAsia="Arial" w:hAnsi="Arial" w:cs="Arial"/>
          <w:b/>
          <w:sz w:val="36"/>
          <w:szCs w:val="36"/>
        </w:rPr>
        <w:t>PL</w:t>
      </w:r>
      <w:r>
        <w:rPr>
          <w:rFonts w:ascii="Arial" w:eastAsia="Arial" w:hAnsi="Arial" w:cs="Arial"/>
          <w:b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spacing w:val="4"/>
          <w:sz w:val="36"/>
          <w:szCs w:val="36"/>
        </w:rPr>
        <w:t>C</w:t>
      </w:r>
      <w:r>
        <w:rPr>
          <w:rFonts w:ascii="Arial" w:eastAsia="Arial" w:hAnsi="Arial" w:cs="Arial"/>
          <w:b/>
          <w:spacing w:val="-8"/>
          <w:sz w:val="36"/>
          <w:szCs w:val="36"/>
        </w:rPr>
        <w:t>A</w:t>
      </w:r>
      <w:r>
        <w:rPr>
          <w:rFonts w:ascii="Arial" w:eastAsia="Arial" w:hAnsi="Arial" w:cs="Arial"/>
          <w:b/>
          <w:spacing w:val="3"/>
          <w:sz w:val="36"/>
          <w:szCs w:val="36"/>
        </w:rPr>
        <w:t>T</w:t>
      </w:r>
      <w:r>
        <w:rPr>
          <w:rFonts w:ascii="Arial" w:eastAsia="Arial" w:hAnsi="Arial" w:cs="Arial"/>
          <w:b/>
          <w:sz w:val="36"/>
          <w:szCs w:val="36"/>
        </w:rPr>
        <w:t>I</w:t>
      </w:r>
      <w:r>
        <w:rPr>
          <w:rFonts w:ascii="Arial" w:eastAsia="Arial" w:hAnsi="Arial" w:cs="Arial"/>
          <w:b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sz w:val="36"/>
          <w:szCs w:val="36"/>
        </w:rPr>
        <w:t>N</w:t>
      </w:r>
      <w:r>
        <w:rPr>
          <w:rFonts w:ascii="Arial" w:eastAsia="Arial" w:hAnsi="Arial" w:cs="Arial"/>
          <w:b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>GUIDEL</w:t>
      </w:r>
      <w:r>
        <w:rPr>
          <w:rFonts w:ascii="Arial" w:eastAsia="Arial" w:hAnsi="Arial" w:cs="Arial"/>
          <w:b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sz w:val="36"/>
          <w:szCs w:val="36"/>
        </w:rPr>
        <w:t>NES</w:t>
      </w:r>
    </w:p>
    <w:p w14:paraId="53DAD45E" w14:textId="77777777" w:rsidR="00811809" w:rsidRDefault="00811809">
      <w:pPr>
        <w:spacing w:before="10" w:line="140" w:lineRule="exact"/>
        <w:rPr>
          <w:sz w:val="14"/>
          <w:szCs w:val="14"/>
        </w:rPr>
      </w:pPr>
    </w:p>
    <w:p w14:paraId="0D11EB86" w14:textId="77777777" w:rsidR="00811809" w:rsidRDefault="00811809">
      <w:pPr>
        <w:spacing w:line="200" w:lineRule="exact"/>
      </w:pPr>
    </w:p>
    <w:p w14:paraId="03853133" w14:textId="77777777" w:rsidR="00811809" w:rsidRDefault="00811809">
      <w:pPr>
        <w:spacing w:line="200" w:lineRule="exact"/>
      </w:pPr>
    </w:p>
    <w:p w14:paraId="27BD29E0" w14:textId="77777777" w:rsidR="00811809" w:rsidRDefault="00811809">
      <w:pPr>
        <w:spacing w:line="200" w:lineRule="exact"/>
      </w:pPr>
    </w:p>
    <w:p w14:paraId="1EFC40A2" w14:textId="77777777" w:rsidR="00811809" w:rsidRDefault="00811809">
      <w:pPr>
        <w:spacing w:line="200" w:lineRule="exact"/>
      </w:pPr>
    </w:p>
    <w:p w14:paraId="4E483A8D" w14:textId="77777777" w:rsidR="00811809" w:rsidRDefault="00811809">
      <w:pPr>
        <w:spacing w:line="200" w:lineRule="exact"/>
      </w:pPr>
    </w:p>
    <w:p w14:paraId="43FB19CD" w14:textId="77777777" w:rsidR="00811809" w:rsidRDefault="00811809">
      <w:pPr>
        <w:spacing w:line="200" w:lineRule="exact"/>
      </w:pPr>
    </w:p>
    <w:p w14:paraId="13199A81" w14:textId="77777777" w:rsidR="00811809" w:rsidRDefault="00811809">
      <w:pPr>
        <w:spacing w:line="200" w:lineRule="exact"/>
      </w:pPr>
    </w:p>
    <w:p w14:paraId="5848EFD9" w14:textId="77777777" w:rsidR="00811809" w:rsidRDefault="00811809">
      <w:pPr>
        <w:spacing w:line="200" w:lineRule="exact"/>
      </w:pPr>
    </w:p>
    <w:p w14:paraId="01263F63" w14:textId="77777777" w:rsidR="005B700A" w:rsidRDefault="005B700A">
      <w:pPr>
        <w:ind w:left="100"/>
      </w:pPr>
    </w:p>
    <w:p w14:paraId="335A6D7E" w14:textId="77777777" w:rsidR="005B700A" w:rsidRPr="005B700A" w:rsidRDefault="005B700A" w:rsidP="005B700A"/>
    <w:p w14:paraId="2F273AEA" w14:textId="5E9E8927" w:rsidR="005B700A" w:rsidRPr="005B700A" w:rsidRDefault="005B700A" w:rsidP="005B700A"/>
    <w:p w14:paraId="0F0BF492" w14:textId="0AA39A12" w:rsidR="005B700A" w:rsidRDefault="005B700A" w:rsidP="005B700A"/>
    <w:p w14:paraId="58B240CB" w14:textId="415A4D13" w:rsidR="005B700A" w:rsidRDefault="0076363D" w:rsidP="005B700A">
      <w:r w:rsidRPr="007B2FFC">
        <w:rPr>
          <w:rFonts w:ascii="Calibri" w:eastAsia="SimSun" w:hAnsi="Calibri" w:cs="Arial"/>
          <w:noProof/>
        </w:rPr>
        <w:drawing>
          <wp:anchor distT="0" distB="0" distL="114300" distR="114300" simplePos="0" relativeHeight="251668992" behindDoc="1" locked="0" layoutInCell="1" allowOverlap="1" wp14:anchorId="310B4D4D" wp14:editId="09BD9ABC">
            <wp:simplePos x="0" y="0"/>
            <wp:positionH relativeFrom="column">
              <wp:posOffset>4803775</wp:posOffset>
            </wp:positionH>
            <wp:positionV relativeFrom="paragraph">
              <wp:posOffset>8255</wp:posOffset>
            </wp:positionV>
            <wp:extent cx="101473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086" y="21418"/>
                <wp:lineTo x="21086" y="0"/>
                <wp:lineTo x="0" y="0"/>
              </wp:wrapPolygon>
            </wp:wrapTight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094"/>
                    <a:stretch/>
                  </pic:blipFill>
                  <pic:spPr bwMode="auto">
                    <a:xfrm>
                      <a:off x="0" y="0"/>
                      <a:ext cx="101473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171C">
        <w:pict w14:anchorId="56F932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8" type="#_x0000_t75" style="position:absolute;margin-left:191.4pt;margin-top:636.65pt;width:198pt;height:50.25pt;z-index:-251665920;mso-position-horizontal-relative:page;mso-position-vertical-relative:page">
            <v:imagedata r:id="rId9" o:title=""/>
            <w10:wrap anchorx="page" anchory="page"/>
          </v:shape>
        </w:pict>
      </w:r>
      <w:r w:rsidR="005B700A" w:rsidRPr="005B700A">
        <w:rPr>
          <w:rFonts w:ascii="Calibri" w:eastAsia="SimSun" w:hAnsi="Calibri" w:cs="Arial"/>
          <w:noProof/>
          <w:sz w:val="22"/>
          <w:szCs w:val="22"/>
        </w:rPr>
        <w:drawing>
          <wp:anchor distT="0" distB="0" distL="114300" distR="114300" simplePos="0" relativeHeight="251666944" behindDoc="1" locked="0" layoutInCell="1" allowOverlap="1" wp14:anchorId="5AF75153" wp14:editId="5CF7C214">
            <wp:simplePos x="0" y="0"/>
            <wp:positionH relativeFrom="column">
              <wp:posOffset>640080</wp:posOffset>
            </wp:positionH>
            <wp:positionV relativeFrom="paragraph">
              <wp:posOffset>6985</wp:posOffset>
            </wp:positionV>
            <wp:extent cx="693420" cy="809625"/>
            <wp:effectExtent l="0" t="0" r="0" b="9525"/>
            <wp:wrapTight wrapText="bothSides">
              <wp:wrapPolygon edited="0">
                <wp:start x="6527" y="0"/>
                <wp:lineTo x="4747" y="2033"/>
                <wp:lineTo x="0" y="8132"/>
                <wp:lineTo x="0" y="10165"/>
                <wp:lineTo x="2374" y="16772"/>
                <wp:lineTo x="2967" y="21346"/>
                <wp:lineTo x="8901" y="21346"/>
                <wp:lineTo x="13648" y="20838"/>
                <wp:lineTo x="18989" y="18805"/>
                <wp:lineTo x="19582" y="11689"/>
                <wp:lineTo x="18396" y="8640"/>
                <wp:lineTo x="20769" y="4066"/>
                <wp:lineTo x="20769" y="1525"/>
                <wp:lineTo x="14242" y="0"/>
                <wp:lineTo x="6527" y="0"/>
              </wp:wrapPolygon>
            </wp:wrapTight>
            <wp:docPr id="2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C9356" w14:textId="2E940811" w:rsidR="00811809" w:rsidRPr="005B700A" w:rsidRDefault="005B700A" w:rsidP="005B700A">
      <w:pPr>
        <w:sectPr w:rsidR="00811809" w:rsidRPr="005B700A">
          <w:pgSz w:w="12240" w:h="15840"/>
          <w:pgMar w:top="1340" w:right="620" w:bottom="280" w:left="980" w:header="720" w:footer="720" w:gutter="0"/>
          <w:cols w:space="720"/>
        </w:sectPr>
      </w:pPr>
      <w:r>
        <w:t xml:space="preserve">  </w:t>
      </w:r>
    </w:p>
    <w:p w14:paraId="655D1578" w14:textId="7EF0A352" w:rsidR="00811809" w:rsidRDefault="003D5015" w:rsidP="003D5015">
      <w:pPr>
        <w:spacing w:before="75"/>
        <w:ind w:left="100" w:right="7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 xml:space="preserve">Dear </w:t>
      </w:r>
      <w:r w:rsidR="000B38A9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0B38A9">
        <w:rPr>
          <w:rFonts w:ascii="Arial" w:eastAsia="Arial" w:hAnsi="Arial" w:cs="Arial"/>
          <w:b/>
          <w:sz w:val="22"/>
          <w:szCs w:val="22"/>
        </w:rPr>
        <w:t>p</w:t>
      </w:r>
      <w:r w:rsidR="000B38A9"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licant </w:t>
      </w:r>
    </w:p>
    <w:p w14:paraId="3F0D8485" w14:textId="77777777" w:rsidR="00811809" w:rsidRDefault="00811809">
      <w:pPr>
        <w:spacing w:before="16" w:line="240" w:lineRule="exact"/>
        <w:rPr>
          <w:sz w:val="24"/>
          <w:szCs w:val="24"/>
        </w:rPr>
      </w:pPr>
    </w:p>
    <w:p w14:paraId="04A1B9B0" w14:textId="77777777" w:rsidR="00811809" w:rsidRDefault="000B38A9">
      <w:pPr>
        <w:ind w:left="100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 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 w:rsidR="00DA15C3">
        <w:rPr>
          <w:rFonts w:ascii="Arial" w:eastAsia="Arial" w:hAnsi="Arial" w:cs="Arial"/>
          <w:sz w:val="22"/>
          <w:szCs w:val="22"/>
        </w:rPr>
        <w:t xml:space="preserve"> </w:t>
      </w:r>
      <w:r w:rsidR="00DA15C3" w:rsidRPr="00DA15C3">
        <w:rPr>
          <w:rFonts w:ascii="Arial" w:eastAsia="Arial" w:hAnsi="Arial" w:cs="Arial"/>
          <w:i/>
          <w:sz w:val="22"/>
          <w:szCs w:val="22"/>
        </w:rPr>
        <w:t>Namibia Integrated Approach for Enhancing Livelihoods and Environmental Governance to Eradicate Poverty (NILALEG)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4B5D4078" w14:textId="77777777" w:rsidR="00811809" w:rsidRDefault="00811809">
      <w:pPr>
        <w:spacing w:before="9" w:line="280" w:lineRule="exact"/>
        <w:rPr>
          <w:sz w:val="28"/>
          <w:szCs w:val="28"/>
        </w:rPr>
      </w:pPr>
    </w:p>
    <w:p w14:paraId="537F29E3" w14:textId="77777777" w:rsidR="00811809" w:rsidRDefault="000B38A9">
      <w:pPr>
        <w:spacing w:line="240" w:lineRule="exact"/>
        <w:ind w:left="100" w:right="7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ll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ng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are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key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eli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ass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st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y</w:t>
      </w:r>
      <w:r>
        <w:rPr>
          <w:rFonts w:ascii="Arial" w:eastAsia="Arial" w:hAnsi="Arial" w:cs="Arial"/>
          <w:position w:val="-1"/>
          <w:sz w:val="22"/>
          <w:szCs w:val="22"/>
        </w:rPr>
        <w:t>ou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g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he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gran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>
        <w:rPr>
          <w:rFonts w:ascii="Arial" w:eastAsia="Arial" w:hAnsi="Arial" w:cs="Arial"/>
          <w:position w:val="-1"/>
          <w:sz w:val="22"/>
          <w:szCs w:val="22"/>
        </w:rPr>
        <w:t>cati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pr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cess:</w:t>
      </w:r>
    </w:p>
    <w:p w14:paraId="5076D1B0" w14:textId="77777777" w:rsidR="00811809" w:rsidRDefault="00811809">
      <w:pPr>
        <w:spacing w:before="10" w:line="100" w:lineRule="exact"/>
        <w:rPr>
          <w:sz w:val="10"/>
          <w:szCs w:val="10"/>
        </w:rPr>
      </w:pPr>
    </w:p>
    <w:p w14:paraId="7957402D" w14:textId="77777777" w:rsidR="00811809" w:rsidRDefault="00811809">
      <w:pPr>
        <w:spacing w:line="200" w:lineRule="exact"/>
      </w:pPr>
    </w:p>
    <w:p w14:paraId="2345E620" w14:textId="77777777" w:rsidR="00811809" w:rsidRDefault="00DA171C">
      <w:pPr>
        <w:spacing w:before="32" w:line="240" w:lineRule="exact"/>
        <w:ind w:left="1293"/>
        <w:rPr>
          <w:rFonts w:ascii="Arial" w:eastAsia="Arial" w:hAnsi="Arial" w:cs="Arial"/>
          <w:sz w:val="22"/>
          <w:szCs w:val="22"/>
        </w:rPr>
      </w:pPr>
      <w:r>
        <w:pict w14:anchorId="27DD6CCF">
          <v:group id="_x0000_s1098" style="position:absolute;left:0;text-align:left;margin-left:107.95pt;margin-top:1.05pt;width:440.6pt;height:16.05pt;z-index:-251662848;mso-position-horizontal-relative:page" coordorigin="2159,21" coordsize="8644,321">
            <v:shape id="_x0000_s1105" style="position:absolute;left:10689;top:37;width:103;height:290" coordorigin="10689,37" coordsize="103,290" path="m10689,327r103,l10792,37r-103,l10689,327xe" fillcolor="black" stroked="f">
              <v:path arrowok="t"/>
            </v:shape>
            <v:shape id="_x0000_s1104" style="position:absolute;left:2170;top:37;width:103;height:290" coordorigin="2170,37" coordsize="103,290" path="m2170,327r103,l2273,37r-103,l2170,327xe" fillcolor="black" stroked="f">
              <v:path arrowok="t"/>
            </v:shape>
            <v:shape id="_x0000_s1103" style="position:absolute;left:2273;top:37;width:8416;height:290" coordorigin="2273,37" coordsize="8416,290" path="m10689,37r-8416,l2273,327r8416,l10689,37xe" fillcolor="black" stroked="f">
              <v:path arrowok="t"/>
            </v:shape>
            <v:shape id="_x0000_s1102" style="position:absolute;left:2170;top:32;width:8622;height:0" coordorigin="2170,32" coordsize="8622,0" path="m2170,32r8622,e" filled="f" strokeweight=".58pt">
              <v:path arrowok="t"/>
            </v:shape>
            <v:shape id="_x0000_s1101" style="position:absolute;left:2165;top:27;width:0;height:310" coordorigin="2165,27" coordsize="0,310" path="m2165,27r,310e" filled="f" strokeweight=".58pt">
              <v:path arrowok="t"/>
            </v:shape>
            <v:shape id="_x0000_s1100" style="position:absolute;left:2170;top:332;width:8622;height:0" coordorigin="2170,332" coordsize="8622,0" path="m2170,332r8622,e" filled="f" strokeweight=".58pt">
              <v:path arrowok="t"/>
            </v:shape>
            <v:shape id="_x0000_s1099" style="position:absolute;left:10797;top:27;width:0;height:310" coordorigin="10797,27" coordsize="0,310" path="m10797,27r,310e" filled="f" strokeweight=".58pt">
              <v:path arrowok="t"/>
            </v:shape>
            <w10:wrap anchorx="page"/>
          </v:group>
        </w:pic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1. </w:t>
      </w:r>
      <w:r w:rsidR="000B38A9">
        <w:rPr>
          <w:rFonts w:ascii="Arial" w:eastAsia="Arial" w:hAnsi="Arial" w:cs="Arial"/>
          <w:b/>
          <w:color w:val="FFFFFF"/>
          <w:spacing w:val="54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E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li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gi</w:t>
      </w:r>
      <w:r w:rsidR="000B38A9"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>b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l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t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y</w:t>
      </w:r>
    </w:p>
    <w:p w14:paraId="4B9A2321" w14:textId="77777777" w:rsidR="00811809" w:rsidRDefault="00811809">
      <w:pPr>
        <w:spacing w:before="10" w:line="100" w:lineRule="exact"/>
        <w:rPr>
          <w:sz w:val="10"/>
          <w:szCs w:val="10"/>
        </w:rPr>
      </w:pPr>
    </w:p>
    <w:p w14:paraId="73428A18" w14:textId="77777777" w:rsidR="00811809" w:rsidRDefault="00811809">
      <w:pPr>
        <w:spacing w:line="200" w:lineRule="exact"/>
      </w:pPr>
    </w:p>
    <w:p w14:paraId="5AB8A424" w14:textId="3C2A9DDB" w:rsidR="00811809" w:rsidRDefault="000B38A9" w:rsidP="00761221">
      <w:pPr>
        <w:spacing w:before="32" w:line="277" w:lineRule="auto"/>
        <w:ind w:left="72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DA15C3">
        <w:rPr>
          <w:rFonts w:ascii="Arial" w:eastAsia="Arial" w:hAnsi="Arial" w:cs="Arial"/>
          <w:b/>
          <w:spacing w:val="5"/>
          <w:sz w:val="22"/>
          <w:szCs w:val="22"/>
        </w:rPr>
        <w:t>registered</w:t>
      </w:r>
      <w:r w:rsidR="00E52941"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mun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er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cies</w:t>
      </w:r>
      <w:r w:rsidR="00DA15C3">
        <w:rPr>
          <w:rFonts w:ascii="Arial" w:eastAsia="Arial" w:hAnsi="Arial" w:cs="Arial"/>
          <w:b/>
          <w:spacing w:val="4"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mun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y 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ore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s</w:t>
      </w:r>
      <w:r w:rsidR="00DA15C3">
        <w:rPr>
          <w:rFonts w:ascii="Arial" w:eastAsia="Arial" w:hAnsi="Arial" w:cs="Arial"/>
          <w:b/>
          <w:spacing w:val="3"/>
          <w:sz w:val="22"/>
          <w:szCs w:val="22"/>
        </w:rPr>
        <w:t xml:space="preserve">, </w:t>
      </w:r>
      <w:r w:rsidR="009E7E1B">
        <w:rPr>
          <w:rFonts w:ascii="Arial" w:eastAsia="Arial" w:hAnsi="Arial" w:cs="Arial"/>
          <w:b/>
          <w:spacing w:val="3"/>
          <w:sz w:val="22"/>
          <w:szCs w:val="22"/>
        </w:rPr>
        <w:t>c</w:t>
      </w:r>
      <w:r w:rsidR="00DA15C3">
        <w:rPr>
          <w:rFonts w:ascii="Arial" w:eastAsia="Arial" w:hAnsi="Arial" w:cs="Arial"/>
          <w:b/>
          <w:spacing w:val="3"/>
          <w:sz w:val="22"/>
          <w:szCs w:val="22"/>
        </w:rPr>
        <w:t xml:space="preserve">ommunity-based </w:t>
      </w:r>
      <w:r w:rsidR="009E7E1B">
        <w:rPr>
          <w:rFonts w:ascii="Arial" w:eastAsia="Arial" w:hAnsi="Arial" w:cs="Arial"/>
          <w:b/>
          <w:spacing w:val="3"/>
          <w:sz w:val="22"/>
          <w:szCs w:val="22"/>
        </w:rPr>
        <w:t>o</w:t>
      </w:r>
      <w:r w:rsidR="00DA15C3">
        <w:rPr>
          <w:rFonts w:ascii="Arial" w:eastAsia="Arial" w:hAnsi="Arial" w:cs="Arial"/>
          <w:b/>
          <w:spacing w:val="3"/>
          <w:sz w:val="22"/>
          <w:szCs w:val="22"/>
        </w:rPr>
        <w:t xml:space="preserve">rganizations, </w:t>
      </w:r>
      <w:r w:rsidR="009E7E1B">
        <w:rPr>
          <w:rFonts w:ascii="Arial" w:eastAsia="Arial" w:hAnsi="Arial" w:cs="Arial"/>
          <w:b/>
          <w:spacing w:val="3"/>
          <w:sz w:val="22"/>
          <w:szCs w:val="22"/>
        </w:rPr>
        <w:t>f</w:t>
      </w:r>
      <w:r w:rsidR="00DA15C3">
        <w:rPr>
          <w:rFonts w:ascii="Arial" w:eastAsia="Arial" w:hAnsi="Arial" w:cs="Arial"/>
          <w:b/>
          <w:spacing w:val="3"/>
          <w:sz w:val="22"/>
          <w:szCs w:val="22"/>
        </w:rPr>
        <w:t xml:space="preserve">armer’s </w:t>
      </w:r>
      <w:r w:rsidR="009E7E1B">
        <w:rPr>
          <w:rFonts w:ascii="Arial" w:eastAsia="Arial" w:hAnsi="Arial" w:cs="Arial"/>
          <w:b/>
          <w:spacing w:val="3"/>
          <w:sz w:val="22"/>
          <w:szCs w:val="22"/>
        </w:rPr>
        <w:t>a</w:t>
      </w:r>
      <w:r w:rsidR="00DA15C3">
        <w:rPr>
          <w:rFonts w:ascii="Arial" w:eastAsia="Arial" w:hAnsi="Arial" w:cs="Arial"/>
          <w:b/>
          <w:spacing w:val="3"/>
          <w:sz w:val="22"/>
          <w:szCs w:val="22"/>
        </w:rPr>
        <w:t xml:space="preserve">ssociations, </w:t>
      </w:r>
      <w:r w:rsidR="009E7E1B">
        <w:rPr>
          <w:rFonts w:ascii="Arial" w:eastAsia="Arial" w:hAnsi="Arial" w:cs="Arial"/>
          <w:b/>
          <w:spacing w:val="3"/>
          <w:sz w:val="22"/>
          <w:szCs w:val="22"/>
        </w:rPr>
        <w:t>women’s</w:t>
      </w:r>
      <w:r w:rsidR="00DA15C3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="009E7E1B">
        <w:rPr>
          <w:rFonts w:ascii="Arial" w:eastAsia="Arial" w:hAnsi="Arial" w:cs="Arial"/>
          <w:b/>
          <w:spacing w:val="3"/>
          <w:sz w:val="22"/>
          <w:szCs w:val="22"/>
        </w:rPr>
        <w:t>g</w:t>
      </w:r>
      <w:r w:rsidR="00E52941">
        <w:rPr>
          <w:rFonts w:ascii="Arial" w:eastAsia="Arial" w:hAnsi="Arial" w:cs="Arial"/>
          <w:b/>
          <w:spacing w:val="3"/>
          <w:sz w:val="22"/>
          <w:szCs w:val="22"/>
        </w:rPr>
        <w:t xml:space="preserve">roups, </w:t>
      </w:r>
      <w:r w:rsidR="009E7E1B">
        <w:rPr>
          <w:rFonts w:ascii="Arial" w:eastAsia="Arial" w:hAnsi="Arial" w:cs="Arial"/>
          <w:b/>
          <w:spacing w:val="3"/>
          <w:sz w:val="22"/>
          <w:szCs w:val="22"/>
        </w:rPr>
        <w:t>y</w:t>
      </w:r>
      <w:r w:rsidR="00DA15C3">
        <w:rPr>
          <w:rFonts w:ascii="Arial" w:eastAsia="Arial" w:hAnsi="Arial" w:cs="Arial"/>
          <w:b/>
          <w:spacing w:val="3"/>
          <w:sz w:val="22"/>
          <w:szCs w:val="22"/>
        </w:rPr>
        <w:t xml:space="preserve">outh </w:t>
      </w:r>
      <w:r w:rsidR="009E7E1B">
        <w:rPr>
          <w:rFonts w:ascii="Arial" w:eastAsia="Arial" w:hAnsi="Arial" w:cs="Arial"/>
          <w:b/>
          <w:spacing w:val="3"/>
          <w:sz w:val="22"/>
          <w:szCs w:val="22"/>
        </w:rPr>
        <w:t>g</w:t>
      </w:r>
      <w:r w:rsidR="00DA15C3">
        <w:rPr>
          <w:rFonts w:ascii="Arial" w:eastAsia="Arial" w:hAnsi="Arial" w:cs="Arial"/>
          <w:b/>
          <w:spacing w:val="3"/>
          <w:sz w:val="22"/>
          <w:szCs w:val="22"/>
        </w:rPr>
        <w:t>roups</w:t>
      </w:r>
      <w:r w:rsidR="00B03065">
        <w:rPr>
          <w:rFonts w:ascii="Arial" w:eastAsia="Arial" w:hAnsi="Arial" w:cs="Arial"/>
          <w:b/>
          <w:spacing w:val="3"/>
          <w:sz w:val="22"/>
          <w:szCs w:val="22"/>
        </w:rPr>
        <w:t xml:space="preserve">, and informal </w:t>
      </w:r>
      <w:r w:rsidR="00E52941">
        <w:rPr>
          <w:rFonts w:ascii="Arial" w:eastAsia="Arial" w:hAnsi="Arial" w:cs="Arial"/>
          <w:b/>
          <w:spacing w:val="3"/>
          <w:sz w:val="22"/>
          <w:szCs w:val="22"/>
        </w:rPr>
        <w:t>groups</w:t>
      </w:r>
      <w:r w:rsidR="00B03065">
        <w:rPr>
          <w:rFonts w:ascii="Arial" w:eastAsia="Arial" w:hAnsi="Arial" w:cs="Arial"/>
          <w:b/>
          <w:spacing w:val="3"/>
          <w:sz w:val="22"/>
          <w:szCs w:val="22"/>
        </w:rPr>
        <w:t xml:space="preserve"> [groups not formally registered with any government agency]</w:t>
      </w:r>
      <w:r w:rsidR="00DA15C3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ccess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5A3812" w:rsidRPr="005A3812">
        <w:rPr>
          <w:rFonts w:ascii="Arial" w:eastAsia="Arial" w:hAnsi="Arial" w:cs="Arial"/>
          <w:sz w:val="22"/>
          <w:szCs w:val="22"/>
        </w:rPr>
        <w:t>integrated landscape management</w:t>
      </w:r>
      <w:r w:rsidR="005A3812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9E7E1B"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9E7E1B">
        <w:rPr>
          <w:rFonts w:ascii="Arial" w:eastAsia="Arial" w:hAnsi="Arial" w:cs="Arial"/>
          <w:spacing w:val="-1"/>
          <w:sz w:val="22"/>
          <w:szCs w:val="22"/>
        </w:rPr>
        <w:t>NILALEG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grant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="00543FD7">
        <w:rPr>
          <w:rFonts w:ascii="Arial" w:eastAsia="Arial" w:hAnsi="Arial" w:cs="Arial"/>
          <w:spacing w:val="34"/>
          <w:sz w:val="22"/>
          <w:szCs w:val="22"/>
        </w:rPr>
        <w:t xml:space="preserve">Informal groupings with eligible project ideas will be required to submit copies of their founding constitutions and requisite resolutions.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No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du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al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other</w:t>
      </w:r>
      <w:r>
        <w:rPr>
          <w:rFonts w:ascii="Arial" w:eastAsia="Arial" w:hAnsi="Arial" w:cs="Arial"/>
          <w:spacing w:val="3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z w:val="22"/>
          <w:szCs w:val="22"/>
          <w:u w:val="single" w:color="000000"/>
        </w:rPr>
        <w:t>es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 w:rsidR="009E7E1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m</w:t>
      </w:r>
      <w:r>
        <w:rPr>
          <w:rFonts w:ascii="Arial" w:eastAsia="Arial" w:hAnsi="Arial" w:cs="Arial"/>
          <w:position w:val="-1"/>
          <w:sz w:val="22"/>
          <w:szCs w:val="22"/>
        </w:rPr>
        <w:t>ay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y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or su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g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787DE8CB" w14:textId="77777777" w:rsidR="00811809" w:rsidRDefault="00811809">
      <w:pPr>
        <w:spacing w:before="10" w:line="100" w:lineRule="exact"/>
        <w:rPr>
          <w:sz w:val="10"/>
          <w:szCs w:val="10"/>
        </w:rPr>
      </w:pPr>
    </w:p>
    <w:p w14:paraId="1158AD48" w14:textId="77777777" w:rsidR="00811809" w:rsidRDefault="00811809">
      <w:pPr>
        <w:spacing w:line="200" w:lineRule="exact"/>
      </w:pPr>
    </w:p>
    <w:p w14:paraId="11FC6E9D" w14:textId="77777777" w:rsidR="00811809" w:rsidRDefault="00DA171C" w:rsidP="00922E63">
      <w:pPr>
        <w:spacing w:before="32" w:line="240" w:lineRule="exact"/>
        <w:ind w:left="1293" w:right="-14"/>
        <w:rPr>
          <w:rFonts w:ascii="Arial" w:eastAsia="Arial" w:hAnsi="Arial" w:cs="Arial"/>
          <w:sz w:val="22"/>
          <w:szCs w:val="22"/>
        </w:rPr>
      </w:pPr>
      <w:r>
        <w:pict w14:anchorId="74A3F81E">
          <v:group id="_x0000_s1090" style="position:absolute;left:0;text-align:left;margin-left:107.95pt;margin-top:1.05pt;width:437.6pt;height:16.05pt;z-index:-251661824;mso-position-horizontal-relative:page" coordorigin="2159,21" coordsize="8644,321">
            <v:shape id="_x0000_s1097" style="position:absolute;left:10689;top:37;width:103;height:290" coordorigin="10689,37" coordsize="103,290" path="m10689,327r103,l10792,37r-103,l10689,327xe" fillcolor="black" stroked="f">
              <v:path arrowok="t"/>
            </v:shape>
            <v:shape id="_x0000_s1096" style="position:absolute;left:2170;top:37;width:103;height:290" coordorigin="2170,37" coordsize="103,290" path="m2170,327r103,l2273,37r-103,l2170,327xe" fillcolor="black" stroked="f">
              <v:path arrowok="t"/>
            </v:shape>
            <v:shape id="_x0000_s1095" style="position:absolute;left:2273;top:37;width:8416;height:290" coordorigin="2273,37" coordsize="8416,290" path="m2273,327r8416,l10689,37r-8416,l2273,327xe" fillcolor="black" stroked="f">
              <v:path arrowok="t"/>
            </v:shape>
            <v:shape id="_x0000_s1094" style="position:absolute;left:2170;top:32;width:8622;height:0" coordorigin="2170,32" coordsize="8622,0" path="m2170,32r8622,e" filled="f" strokeweight=".58pt">
              <v:path arrowok="t"/>
            </v:shape>
            <v:shape id="_x0000_s1093" style="position:absolute;left:2165;top:27;width:0;height:310" coordorigin="2165,27" coordsize="0,310" path="m2165,27r,310e" filled="f" strokeweight=".58pt">
              <v:path arrowok="t"/>
            </v:shape>
            <v:shape id="_x0000_s1092" style="position:absolute;left:2170;top:332;width:8622;height:0" coordorigin="2170,332" coordsize="8622,0" path="m2170,332r8622,e" filled="f" strokeweight=".58pt">
              <v:path arrowok="t"/>
            </v:shape>
            <v:shape id="_x0000_s1091" style="position:absolute;left:10797;top:27;width:0;height:310" coordorigin="10797,27" coordsize="0,310" path="m10797,27r,310e" filled="f" strokeweight=".58pt">
              <v:path arrowok="t"/>
            </v:shape>
            <w10:wrap anchorx="page"/>
          </v:group>
        </w:pic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2. </w:t>
      </w:r>
      <w:r w:rsidR="000B38A9">
        <w:rPr>
          <w:rFonts w:ascii="Arial" w:eastAsia="Arial" w:hAnsi="Arial" w:cs="Arial"/>
          <w:b/>
          <w:color w:val="FFFFFF"/>
          <w:spacing w:val="54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6"/>
          <w:position w:val="-1"/>
          <w:sz w:val="22"/>
          <w:szCs w:val="22"/>
        </w:rPr>
        <w:t>A</w:t>
      </w:r>
      <w:r w:rsidR="000B38A9">
        <w:rPr>
          <w:rFonts w:ascii="Arial" w:eastAsia="Arial" w:hAnsi="Arial" w:cs="Arial"/>
          <w:b/>
          <w:color w:val="FFFFFF"/>
          <w:spacing w:val="2"/>
          <w:position w:val="-1"/>
          <w:sz w:val="22"/>
          <w:szCs w:val="22"/>
        </w:rPr>
        <w:t>p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pl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c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a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ti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on</w:t>
      </w:r>
      <w:r w:rsidR="000B38A9">
        <w:rPr>
          <w:rFonts w:ascii="Arial" w:eastAsia="Arial" w:hAnsi="Arial" w:cs="Arial"/>
          <w:b/>
          <w:color w:val="FFFFFF"/>
          <w:spacing w:val="2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F</w:t>
      </w:r>
      <w:r w:rsidR="000B38A9"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rm</w:t>
      </w:r>
    </w:p>
    <w:p w14:paraId="1C2C2D24" w14:textId="77777777" w:rsidR="00811809" w:rsidRDefault="00811809">
      <w:pPr>
        <w:spacing w:before="2" w:line="100" w:lineRule="exact"/>
        <w:rPr>
          <w:sz w:val="11"/>
          <w:szCs w:val="11"/>
        </w:rPr>
      </w:pPr>
    </w:p>
    <w:p w14:paraId="65CC8914" w14:textId="77777777" w:rsidR="00811809" w:rsidRDefault="00811809">
      <w:pPr>
        <w:spacing w:line="200" w:lineRule="exact"/>
      </w:pPr>
    </w:p>
    <w:p w14:paraId="72B3BDA6" w14:textId="26E7CAA9" w:rsidR="00680E99" w:rsidRDefault="003D5015" w:rsidP="00B4436C">
      <w:pPr>
        <w:spacing w:before="32" w:line="275" w:lineRule="auto"/>
        <w:ind w:left="82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grant</w:t>
      </w:r>
      <w:r w:rsidR="000B38A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a</w:t>
      </w:r>
      <w:r w:rsidR="000B38A9">
        <w:rPr>
          <w:rFonts w:ascii="Arial" w:eastAsia="Arial" w:hAnsi="Arial" w:cs="Arial"/>
          <w:spacing w:val="-1"/>
          <w:sz w:val="22"/>
          <w:szCs w:val="22"/>
        </w:rPr>
        <w:t>p</w:t>
      </w:r>
      <w:r w:rsidR="000B38A9">
        <w:rPr>
          <w:rFonts w:ascii="Arial" w:eastAsia="Arial" w:hAnsi="Arial" w:cs="Arial"/>
          <w:sz w:val="22"/>
          <w:szCs w:val="22"/>
        </w:rPr>
        <w:t>p</w:t>
      </w:r>
      <w:r w:rsidR="000B38A9">
        <w:rPr>
          <w:rFonts w:ascii="Arial" w:eastAsia="Arial" w:hAnsi="Arial" w:cs="Arial"/>
          <w:spacing w:val="-1"/>
          <w:sz w:val="22"/>
          <w:szCs w:val="22"/>
        </w:rPr>
        <w:t>li</w:t>
      </w:r>
      <w:r w:rsidR="000B38A9">
        <w:rPr>
          <w:rFonts w:ascii="Arial" w:eastAsia="Arial" w:hAnsi="Arial" w:cs="Arial"/>
          <w:sz w:val="22"/>
          <w:szCs w:val="22"/>
        </w:rPr>
        <w:t>cati</w:t>
      </w:r>
      <w:r w:rsidR="000B38A9">
        <w:rPr>
          <w:rFonts w:ascii="Arial" w:eastAsia="Arial" w:hAnsi="Arial" w:cs="Arial"/>
          <w:spacing w:val="-1"/>
          <w:sz w:val="22"/>
          <w:szCs w:val="22"/>
        </w:rPr>
        <w:t>o</w:t>
      </w:r>
      <w:r w:rsidR="000B38A9">
        <w:rPr>
          <w:rFonts w:ascii="Arial" w:eastAsia="Arial" w:hAnsi="Arial" w:cs="Arial"/>
          <w:sz w:val="22"/>
          <w:szCs w:val="22"/>
        </w:rPr>
        <w:t>n</w:t>
      </w:r>
      <w:r w:rsidR="00F632F0">
        <w:rPr>
          <w:rFonts w:ascii="Arial" w:eastAsia="Arial" w:hAnsi="Arial" w:cs="Arial"/>
          <w:sz w:val="22"/>
          <w:szCs w:val="22"/>
        </w:rPr>
        <w:t xml:space="preserve"> form</w:t>
      </w:r>
      <w:r w:rsidR="005172CE">
        <w:rPr>
          <w:rFonts w:ascii="Arial" w:eastAsia="Arial" w:hAnsi="Arial" w:cs="Arial"/>
          <w:sz w:val="22"/>
          <w:szCs w:val="22"/>
        </w:rPr>
        <w:t xml:space="preserve"> is accessible:</w:t>
      </w:r>
    </w:p>
    <w:p w14:paraId="747F6D08" w14:textId="64412B8D" w:rsidR="005172CE" w:rsidRPr="00922E63" w:rsidRDefault="005172CE" w:rsidP="00922E63">
      <w:pPr>
        <w:spacing w:before="32" w:line="275" w:lineRule="auto"/>
        <w:ind w:left="820" w:right="78"/>
        <w:jc w:val="both"/>
        <w:rPr>
          <w:rFonts w:ascii="Arial" w:eastAsia="Arial" w:hAnsi="Arial" w:cs="Arial"/>
          <w:sz w:val="22"/>
          <w:szCs w:val="22"/>
        </w:rPr>
      </w:pPr>
      <w:r w:rsidRPr="005172CE">
        <w:rPr>
          <w:rFonts w:ascii="Arial" w:eastAsia="Arial" w:hAnsi="Arial" w:cs="Arial"/>
          <w:b/>
          <w:sz w:val="22"/>
          <w:szCs w:val="22"/>
        </w:rPr>
        <w:t>2.1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680E99">
        <w:rPr>
          <w:rFonts w:ascii="Arial" w:eastAsia="Arial" w:hAnsi="Arial" w:cs="Arial"/>
          <w:spacing w:val="4"/>
          <w:sz w:val="22"/>
          <w:szCs w:val="22"/>
        </w:rPr>
        <w:t xml:space="preserve">on the EIF website </w:t>
      </w:r>
      <w:r w:rsidR="00680E99">
        <w:rPr>
          <w:rFonts w:ascii="Arial" w:eastAsia="Arial" w:hAnsi="Arial" w:cs="Arial"/>
          <w:b/>
          <w:spacing w:val="-4"/>
          <w:sz w:val="22"/>
          <w:szCs w:val="22"/>
        </w:rPr>
        <w:t>(</w:t>
      </w:r>
      <w:hyperlink r:id="rId11">
        <w:r w:rsidR="00680E99">
          <w:rPr>
            <w:rFonts w:ascii="Arial" w:eastAsia="Arial" w:hAnsi="Arial" w:cs="Arial"/>
            <w:b/>
            <w:spacing w:val="1"/>
            <w:sz w:val="22"/>
            <w:szCs w:val="22"/>
            <w:u w:val="thick" w:color="000000"/>
          </w:rPr>
          <w:t>www</w:t>
        </w:r>
        <w:r w:rsidR="00680E99">
          <w:rPr>
            <w:rFonts w:ascii="Arial" w:eastAsia="Arial" w:hAnsi="Arial" w:cs="Arial"/>
            <w:b/>
            <w:spacing w:val="-1"/>
            <w:sz w:val="22"/>
            <w:szCs w:val="22"/>
            <w:u w:val="thick" w:color="000000"/>
          </w:rPr>
          <w:t>.</w:t>
        </w:r>
        <w:r w:rsidR="00680E99">
          <w:rPr>
            <w:rFonts w:ascii="Arial" w:eastAsia="Arial" w:hAnsi="Arial" w:cs="Arial"/>
            <w:b/>
            <w:spacing w:val="-3"/>
            <w:sz w:val="22"/>
            <w:szCs w:val="22"/>
            <w:u w:val="thick" w:color="000000"/>
          </w:rPr>
          <w:t>e</w:t>
        </w:r>
        <w:r w:rsidR="00680E99">
          <w:rPr>
            <w:rFonts w:ascii="Arial" w:eastAsia="Arial" w:hAnsi="Arial" w:cs="Arial"/>
            <w:b/>
            <w:spacing w:val="1"/>
            <w:sz w:val="22"/>
            <w:szCs w:val="22"/>
            <w:u w:val="thick" w:color="000000"/>
          </w:rPr>
          <w:t>i</w:t>
        </w:r>
        <w:r w:rsidR="00680E99">
          <w:rPr>
            <w:rFonts w:ascii="Arial" w:eastAsia="Arial" w:hAnsi="Arial" w:cs="Arial"/>
            <w:b/>
            <w:spacing w:val="-2"/>
            <w:sz w:val="22"/>
            <w:szCs w:val="22"/>
            <w:u w:val="thick" w:color="000000"/>
          </w:rPr>
          <w:t>f</w:t>
        </w:r>
        <w:r w:rsidR="00680E99">
          <w:rPr>
            <w:rFonts w:ascii="Arial" w:eastAsia="Arial" w:hAnsi="Arial" w:cs="Arial"/>
            <w:b/>
            <w:spacing w:val="1"/>
            <w:sz w:val="22"/>
            <w:szCs w:val="22"/>
            <w:u w:val="thick" w:color="000000"/>
          </w:rPr>
          <w:t>.</w:t>
        </w:r>
        <w:r w:rsidR="00680E99">
          <w:rPr>
            <w:rFonts w:ascii="Arial" w:eastAsia="Arial" w:hAnsi="Arial" w:cs="Arial"/>
            <w:b/>
            <w:spacing w:val="-3"/>
            <w:sz w:val="22"/>
            <w:szCs w:val="22"/>
            <w:u w:val="thick" w:color="000000"/>
          </w:rPr>
          <w:t>o</w:t>
        </w:r>
        <w:r w:rsidR="00680E99">
          <w:rPr>
            <w:rFonts w:ascii="Arial" w:eastAsia="Arial" w:hAnsi="Arial" w:cs="Arial"/>
            <w:b/>
            <w:sz w:val="22"/>
            <w:szCs w:val="22"/>
            <w:u w:val="thick" w:color="000000"/>
          </w:rPr>
          <w:t>rg</w:t>
        </w:r>
        <w:r w:rsidR="00680E99">
          <w:rPr>
            <w:rFonts w:ascii="Arial" w:eastAsia="Arial" w:hAnsi="Arial" w:cs="Arial"/>
            <w:b/>
            <w:spacing w:val="1"/>
            <w:sz w:val="22"/>
            <w:szCs w:val="22"/>
            <w:u w:val="thick" w:color="000000"/>
          </w:rPr>
          <w:t>.</w:t>
        </w:r>
        <w:r w:rsidR="00680E99">
          <w:rPr>
            <w:rFonts w:ascii="Arial" w:eastAsia="Arial" w:hAnsi="Arial" w:cs="Arial"/>
            <w:b/>
            <w:sz w:val="22"/>
            <w:szCs w:val="22"/>
            <w:u w:val="thick" w:color="000000"/>
          </w:rPr>
          <w:t>na</w:t>
        </w:r>
        <w:r w:rsidR="00680E99">
          <w:rPr>
            <w:rFonts w:ascii="Arial" w:eastAsia="Arial" w:hAnsi="Arial" w:cs="Arial"/>
            <w:b/>
            <w:sz w:val="22"/>
            <w:szCs w:val="22"/>
          </w:rPr>
          <w:t>)</w:t>
        </w:r>
      </w:hyperlink>
      <w:r w:rsidR="002F1F0C">
        <w:rPr>
          <w:rFonts w:ascii="Arial" w:eastAsia="Arial" w:hAnsi="Arial" w:cs="Arial"/>
          <w:sz w:val="22"/>
          <w:szCs w:val="22"/>
        </w:rPr>
        <w:t>;</w:t>
      </w:r>
    </w:p>
    <w:p w14:paraId="5786C31E" w14:textId="226F4200" w:rsidR="00063962" w:rsidRDefault="005172CE" w:rsidP="00B4436C">
      <w:pPr>
        <w:spacing w:before="32" w:line="275" w:lineRule="auto"/>
        <w:ind w:left="820" w:right="78"/>
        <w:jc w:val="both"/>
        <w:rPr>
          <w:rFonts w:ascii="Arial" w:eastAsia="Arial" w:hAnsi="Arial" w:cs="Arial"/>
          <w:spacing w:val="4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2.2 </w:t>
      </w:r>
      <w:r w:rsidR="00680E99">
        <w:rPr>
          <w:rFonts w:ascii="Arial" w:eastAsia="Arial" w:hAnsi="Arial" w:cs="Arial"/>
          <w:spacing w:val="4"/>
          <w:sz w:val="22"/>
          <w:szCs w:val="22"/>
        </w:rPr>
        <w:t xml:space="preserve">can be obtained at the Environmental Investment Fund of Namibia Head </w:t>
      </w:r>
      <w:r w:rsidR="00063962">
        <w:rPr>
          <w:rFonts w:ascii="Arial" w:eastAsia="Arial" w:hAnsi="Arial" w:cs="Arial"/>
          <w:spacing w:val="4"/>
          <w:sz w:val="22"/>
          <w:szCs w:val="22"/>
        </w:rPr>
        <w:t xml:space="preserve">   </w:t>
      </w:r>
    </w:p>
    <w:p w14:paraId="67F82F70" w14:textId="5CA958F8" w:rsidR="005172CE" w:rsidRDefault="00063962" w:rsidP="00B4436C">
      <w:pPr>
        <w:spacing w:before="32" w:line="275" w:lineRule="auto"/>
        <w:ind w:left="820" w:right="78"/>
        <w:jc w:val="both"/>
        <w:rPr>
          <w:rFonts w:ascii="Arial" w:eastAsia="Arial" w:hAnsi="Arial" w:cs="Arial"/>
          <w:spacing w:val="4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680E99">
        <w:rPr>
          <w:rFonts w:ascii="Arial" w:eastAsia="Arial" w:hAnsi="Arial" w:cs="Arial"/>
          <w:spacing w:val="4"/>
          <w:sz w:val="22"/>
          <w:szCs w:val="22"/>
        </w:rPr>
        <w:t>Office in Windhoek</w:t>
      </w:r>
      <w:r w:rsidR="005172CE">
        <w:rPr>
          <w:rFonts w:ascii="Arial" w:eastAsia="Arial" w:hAnsi="Arial" w:cs="Arial"/>
          <w:spacing w:val="4"/>
          <w:sz w:val="22"/>
          <w:szCs w:val="22"/>
        </w:rPr>
        <w:t>;</w:t>
      </w:r>
      <w:r w:rsidR="00F632F0">
        <w:rPr>
          <w:rFonts w:ascii="Arial" w:eastAsia="Arial" w:hAnsi="Arial" w:cs="Arial"/>
          <w:spacing w:val="4"/>
          <w:sz w:val="22"/>
          <w:szCs w:val="22"/>
        </w:rPr>
        <w:t xml:space="preserve"> </w:t>
      </w:r>
    </w:p>
    <w:p w14:paraId="2EAC5A1D" w14:textId="6C126B40" w:rsidR="00922E63" w:rsidRDefault="008F2822" w:rsidP="00922E63">
      <w:pPr>
        <w:pStyle w:val="ListParagraph"/>
        <w:numPr>
          <w:ilvl w:val="1"/>
          <w:numId w:val="8"/>
        </w:numPr>
        <w:spacing w:before="32" w:line="275" w:lineRule="auto"/>
        <w:ind w:right="78"/>
        <w:jc w:val="both"/>
        <w:rPr>
          <w:rFonts w:ascii="Arial" w:eastAsia="Arial" w:hAnsi="Arial" w:cs="Arial"/>
          <w:spacing w:val="4"/>
          <w:sz w:val="22"/>
          <w:szCs w:val="22"/>
        </w:rPr>
      </w:pPr>
      <w:r>
        <w:rPr>
          <w:rFonts w:ascii="Arial" w:eastAsia="Arial" w:hAnsi="Arial" w:cs="Arial"/>
          <w:spacing w:val="4"/>
          <w:sz w:val="22"/>
          <w:szCs w:val="22"/>
        </w:rPr>
        <w:t xml:space="preserve">from </w:t>
      </w:r>
      <w:r w:rsidR="00680E99" w:rsidRPr="005E127B">
        <w:rPr>
          <w:rFonts w:ascii="Arial" w:eastAsia="Arial" w:hAnsi="Arial" w:cs="Arial"/>
          <w:spacing w:val="4"/>
          <w:sz w:val="22"/>
          <w:szCs w:val="22"/>
        </w:rPr>
        <w:t>at the NILALEG regional implementing partner offices, namely:</w:t>
      </w:r>
    </w:p>
    <w:p w14:paraId="19A9636C" w14:textId="77777777" w:rsidR="008F2822" w:rsidRPr="00922E63" w:rsidRDefault="008F2822" w:rsidP="008F2822">
      <w:pPr>
        <w:pStyle w:val="ListParagraph"/>
        <w:spacing w:before="32" w:line="275" w:lineRule="auto"/>
        <w:ind w:left="1180" w:right="78"/>
        <w:jc w:val="both"/>
        <w:rPr>
          <w:rFonts w:ascii="Arial" w:eastAsia="Arial" w:hAnsi="Arial" w:cs="Arial"/>
          <w:spacing w:val="4"/>
          <w:sz w:val="22"/>
          <w:szCs w:val="22"/>
        </w:rPr>
      </w:pPr>
    </w:p>
    <w:p w14:paraId="02277543" w14:textId="51F11BD1" w:rsidR="00AB5E2F" w:rsidRPr="00AB5E2F" w:rsidRDefault="00D532BF" w:rsidP="00B4436C">
      <w:pPr>
        <w:pStyle w:val="ListParagraph"/>
        <w:numPr>
          <w:ilvl w:val="2"/>
          <w:numId w:val="9"/>
        </w:numPr>
        <w:spacing w:before="32" w:line="275" w:lineRule="auto"/>
        <w:ind w:right="78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E127B">
        <w:rPr>
          <w:rFonts w:ascii="Arial" w:eastAsia="Arial" w:hAnsi="Arial" w:cs="Arial"/>
          <w:sz w:val="22"/>
          <w:szCs w:val="22"/>
        </w:rPr>
        <w:t>Okongo</w:t>
      </w:r>
      <w:proofErr w:type="spellEnd"/>
      <w:r w:rsidRPr="005E127B">
        <w:rPr>
          <w:rFonts w:ascii="Arial" w:eastAsia="Arial" w:hAnsi="Arial" w:cs="Arial"/>
          <w:sz w:val="22"/>
          <w:szCs w:val="22"/>
        </w:rPr>
        <w:t xml:space="preserve"> </w:t>
      </w:r>
      <w:r w:rsidR="008F2822">
        <w:rPr>
          <w:rFonts w:ascii="Arial" w:eastAsia="Arial" w:hAnsi="Arial" w:cs="Arial"/>
          <w:sz w:val="22"/>
          <w:szCs w:val="22"/>
        </w:rPr>
        <w:t>L</w:t>
      </w:r>
      <w:r w:rsidRPr="005E127B">
        <w:rPr>
          <w:rFonts w:ascii="Arial" w:eastAsia="Arial" w:hAnsi="Arial" w:cs="Arial"/>
          <w:sz w:val="22"/>
          <w:szCs w:val="22"/>
        </w:rPr>
        <w:t>andscape (</w:t>
      </w:r>
      <w:proofErr w:type="spellStart"/>
      <w:r w:rsidRPr="005E127B">
        <w:rPr>
          <w:rFonts w:ascii="Arial" w:eastAsia="Arial" w:hAnsi="Arial" w:cs="Arial"/>
          <w:sz w:val="22"/>
          <w:szCs w:val="22"/>
        </w:rPr>
        <w:t>Ohangwena</w:t>
      </w:r>
      <w:proofErr w:type="spellEnd"/>
      <w:r w:rsidRPr="005E127B">
        <w:rPr>
          <w:rFonts w:ascii="Arial" w:eastAsia="Arial" w:hAnsi="Arial" w:cs="Arial"/>
          <w:sz w:val="22"/>
          <w:szCs w:val="22"/>
        </w:rPr>
        <w:t xml:space="preserve"> region): Namibia Development Trust (NDT)</w:t>
      </w:r>
    </w:p>
    <w:p w14:paraId="08256C58" w14:textId="553BDAF0" w:rsidR="00AD22AB" w:rsidRPr="00AD22AB" w:rsidRDefault="00AD22AB" w:rsidP="00ED39F5">
      <w:pPr>
        <w:pStyle w:val="ListParagraph"/>
        <w:numPr>
          <w:ilvl w:val="0"/>
          <w:numId w:val="16"/>
        </w:numPr>
        <w:spacing w:before="32" w:line="275" w:lineRule="auto"/>
        <w:ind w:left="2552" w:right="78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Mr. Ronny Dempers – Executive D</w:t>
      </w:r>
      <w:r w:rsidR="00922E63">
        <w:rPr>
          <w:rFonts w:ascii="Arial" w:eastAsia="Arial" w:hAnsi="Arial" w:cs="Arial"/>
          <w:sz w:val="22"/>
          <w:szCs w:val="22"/>
        </w:rPr>
        <w:t xml:space="preserve">irector, 061 </w:t>
      </w:r>
      <w:r>
        <w:rPr>
          <w:rFonts w:ascii="Arial" w:eastAsia="Arial" w:hAnsi="Arial" w:cs="Arial"/>
          <w:sz w:val="22"/>
          <w:szCs w:val="22"/>
        </w:rPr>
        <w:t xml:space="preserve">238 002 or 081 736   </w:t>
      </w:r>
      <w:r w:rsidR="00ED39F5"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120 or ronny@ndt.org.na</w:t>
      </w:r>
    </w:p>
    <w:p w14:paraId="0B211A63" w14:textId="6E673DE3" w:rsidR="00AA1D15" w:rsidRPr="005E127B" w:rsidRDefault="00AA1D15" w:rsidP="00B4436C">
      <w:pPr>
        <w:pStyle w:val="ListParagraph"/>
        <w:numPr>
          <w:ilvl w:val="3"/>
          <w:numId w:val="13"/>
        </w:numPr>
        <w:ind w:left="2552" w:hanging="425"/>
        <w:jc w:val="both"/>
        <w:rPr>
          <w:rFonts w:ascii="Arial" w:hAnsi="Arial" w:cs="Arial"/>
          <w:bCs/>
          <w:sz w:val="22"/>
          <w:szCs w:val="22"/>
        </w:rPr>
      </w:pPr>
      <w:r w:rsidRPr="005E127B">
        <w:rPr>
          <w:rFonts w:ascii="Arial" w:hAnsi="Arial" w:cs="Arial"/>
          <w:bCs/>
          <w:sz w:val="22"/>
          <w:szCs w:val="22"/>
        </w:rPr>
        <w:t>Ms</w:t>
      </w:r>
      <w:r w:rsidR="003D40A2" w:rsidRPr="005E127B">
        <w:rPr>
          <w:rFonts w:ascii="Arial" w:hAnsi="Arial" w:cs="Arial"/>
          <w:bCs/>
          <w:sz w:val="22"/>
          <w:szCs w:val="22"/>
        </w:rPr>
        <w:t>.</w:t>
      </w:r>
      <w:r w:rsidRPr="005E127B">
        <w:rPr>
          <w:rFonts w:ascii="Arial" w:hAnsi="Arial" w:cs="Arial"/>
          <w:bCs/>
          <w:sz w:val="22"/>
          <w:szCs w:val="22"/>
        </w:rPr>
        <w:t xml:space="preserve"> Aisha </w:t>
      </w:r>
      <w:proofErr w:type="spellStart"/>
      <w:r w:rsidRPr="005E127B">
        <w:rPr>
          <w:rFonts w:ascii="Arial" w:hAnsi="Arial" w:cs="Arial"/>
          <w:bCs/>
          <w:sz w:val="22"/>
          <w:szCs w:val="22"/>
        </w:rPr>
        <w:t>Nakibuule</w:t>
      </w:r>
      <w:proofErr w:type="spellEnd"/>
      <w:r w:rsidRPr="005E127B">
        <w:rPr>
          <w:rFonts w:ascii="Arial" w:hAnsi="Arial" w:cs="Arial"/>
          <w:bCs/>
          <w:sz w:val="22"/>
          <w:szCs w:val="22"/>
        </w:rPr>
        <w:t xml:space="preserve"> – Program Manager, 061 238002 or </w:t>
      </w:r>
      <w:hyperlink r:id="rId12" w:history="1">
        <w:r w:rsidRPr="005E127B">
          <w:rPr>
            <w:rStyle w:val="Hyperlink"/>
            <w:rFonts w:ascii="Arial" w:eastAsiaTheme="majorEastAsia" w:hAnsi="Arial" w:cs="Arial"/>
            <w:sz w:val="22"/>
            <w:szCs w:val="22"/>
          </w:rPr>
          <w:t>aishalee@ndt.org.na</w:t>
        </w:r>
      </w:hyperlink>
    </w:p>
    <w:p w14:paraId="4FE8D5E8" w14:textId="4AAADB91" w:rsidR="00AA1D15" w:rsidRDefault="003D40A2" w:rsidP="00B4436C">
      <w:pPr>
        <w:pStyle w:val="ListParagraph"/>
        <w:numPr>
          <w:ilvl w:val="3"/>
          <w:numId w:val="13"/>
        </w:numPr>
        <w:ind w:left="2552" w:hanging="425"/>
        <w:jc w:val="both"/>
        <w:rPr>
          <w:rFonts w:ascii="Arial" w:hAnsi="Arial" w:cs="Arial"/>
          <w:bCs/>
          <w:sz w:val="22"/>
          <w:szCs w:val="22"/>
        </w:rPr>
      </w:pPr>
      <w:r w:rsidRPr="005E127B">
        <w:rPr>
          <w:rFonts w:ascii="Arial" w:hAnsi="Arial" w:cs="Arial"/>
          <w:bCs/>
          <w:iCs/>
          <w:sz w:val="22"/>
          <w:szCs w:val="22"/>
        </w:rPr>
        <w:t>Mr</w:t>
      </w:r>
      <w:r w:rsidR="00AA1D15" w:rsidRPr="005E127B">
        <w:rPr>
          <w:rFonts w:ascii="Arial" w:hAnsi="Arial" w:cs="Arial"/>
          <w:bCs/>
          <w:iCs/>
          <w:sz w:val="22"/>
          <w:szCs w:val="22"/>
        </w:rPr>
        <w:t xml:space="preserve">. Teo </w:t>
      </w:r>
      <w:proofErr w:type="spellStart"/>
      <w:r w:rsidR="00AA1D15" w:rsidRPr="005E127B">
        <w:rPr>
          <w:rFonts w:ascii="Arial" w:hAnsi="Arial" w:cs="Arial"/>
          <w:bCs/>
          <w:iCs/>
          <w:sz w:val="22"/>
          <w:szCs w:val="22"/>
        </w:rPr>
        <w:t>Vulika</w:t>
      </w:r>
      <w:proofErr w:type="spellEnd"/>
      <w:r w:rsidR="00AA1D15" w:rsidRPr="005E127B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AA1D15" w:rsidRPr="005E127B">
        <w:rPr>
          <w:rFonts w:ascii="Arial" w:hAnsi="Arial" w:cs="Arial"/>
          <w:bCs/>
          <w:iCs/>
          <w:sz w:val="22"/>
          <w:szCs w:val="22"/>
        </w:rPr>
        <w:t>Ntinda</w:t>
      </w:r>
      <w:proofErr w:type="spellEnd"/>
      <w:r w:rsidR="00AA1D15" w:rsidRPr="005E127B">
        <w:rPr>
          <w:rFonts w:ascii="Arial" w:hAnsi="Arial" w:cs="Arial"/>
          <w:bCs/>
          <w:iCs/>
          <w:sz w:val="22"/>
          <w:szCs w:val="22"/>
        </w:rPr>
        <w:t xml:space="preserve"> - Regional Programme Manager, 065 220 289 or 081 336 3126 or </w:t>
      </w:r>
      <w:hyperlink r:id="rId13" w:history="1">
        <w:r w:rsidR="00AA1D15" w:rsidRPr="005E127B">
          <w:rPr>
            <w:rStyle w:val="Hyperlink"/>
            <w:rFonts w:ascii="Arial" w:eastAsiaTheme="majorEastAsia" w:hAnsi="Arial" w:cs="Arial"/>
            <w:sz w:val="22"/>
            <w:szCs w:val="22"/>
          </w:rPr>
          <w:t>teo@ndt.org.na</w:t>
        </w:r>
      </w:hyperlink>
      <w:r w:rsidR="00AA1D15" w:rsidRPr="005E127B">
        <w:rPr>
          <w:rFonts w:ascii="Arial" w:hAnsi="Arial" w:cs="Arial"/>
          <w:bCs/>
          <w:sz w:val="22"/>
          <w:szCs w:val="22"/>
        </w:rPr>
        <w:t xml:space="preserve"> </w:t>
      </w:r>
    </w:p>
    <w:p w14:paraId="17B63799" w14:textId="12B705CF" w:rsidR="00AB5E2F" w:rsidRPr="005E127B" w:rsidRDefault="00AB5E2F" w:rsidP="00B4436C">
      <w:pPr>
        <w:pStyle w:val="ListParagraph"/>
        <w:numPr>
          <w:ilvl w:val="3"/>
          <w:numId w:val="13"/>
        </w:numPr>
        <w:ind w:left="2552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Head Office: 57 Pasteur Street, Windhoek West, Windhoek</w:t>
      </w:r>
    </w:p>
    <w:p w14:paraId="263C82B7" w14:textId="5476BB89" w:rsidR="00AA1D15" w:rsidRPr="005E127B" w:rsidRDefault="00AB5E2F" w:rsidP="00B4436C">
      <w:pPr>
        <w:pStyle w:val="ListParagraph"/>
        <w:numPr>
          <w:ilvl w:val="3"/>
          <w:numId w:val="13"/>
        </w:numPr>
        <w:ind w:left="2552" w:hanging="42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Regional Office: Continental Building No. 1 – Office No. 1, </w:t>
      </w:r>
      <w:proofErr w:type="spellStart"/>
      <w:r>
        <w:rPr>
          <w:rFonts w:ascii="Arial" w:hAnsi="Arial" w:cs="Arial"/>
          <w:bCs/>
          <w:sz w:val="22"/>
          <w:szCs w:val="22"/>
        </w:rPr>
        <w:t>Oshakati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Main Road, </w:t>
      </w:r>
      <w:proofErr w:type="spellStart"/>
      <w:r>
        <w:rPr>
          <w:rFonts w:ascii="Arial" w:hAnsi="Arial" w:cs="Arial"/>
          <w:bCs/>
          <w:sz w:val="22"/>
          <w:szCs w:val="22"/>
        </w:rPr>
        <w:t>Oshakati</w:t>
      </w:r>
      <w:proofErr w:type="spellEnd"/>
    </w:p>
    <w:p w14:paraId="38CAAFF9" w14:textId="77777777" w:rsidR="006E71A8" w:rsidRPr="005E127B" w:rsidRDefault="006E71A8" w:rsidP="00B4436C">
      <w:pPr>
        <w:pStyle w:val="ListParagraph"/>
        <w:spacing w:before="32" w:line="275" w:lineRule="auto"/>
        <w:ind w:left="1800" w:right="78"/>
        <w:jc w:val="both"/>
        <w:rPr>
          <w:rFonts w:ascii="Arial" w:eastAsia="Arial" w:hAnsi="Arial" w:cs="Arial"/>
          <w:sz w:val="22"/>
          <w:szCs w:val="22"/>
        </w:rPr>
      </w:pPr>
    </w:p>
    <w:p w14:paraId="6AE7917A" w14:textId="3CFB4A37" w:rsidR="000E477C" w:rsidRPr="005E127B" w:rsidRDefault="00D532BF" w:rsidP="00B4436C">
      <w:pPr>
        <w:pStyle w:val="ListParagraph"/>
        <w:numPr>
          <w:ilvl w:val="2"/>
          <w:numId w:val="9"/>
        </w:numPr>
        <w:spacing w:before="32" w:line="275" w:lineRule="auto"/>
        <w:ind w:right="78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E127B">
        <w:rPr>
          <w:rFonts w:ascii="Arial" w:eastAsia="Arial" w:hAnsi="Arial" w:cs="Arial"/>
          <w:sz w:val="22"/>
          <w:szCs w:val="22"/>
        </w:rPr>
        <w:t>Ruacana</w:t>
      </w:r>
      <w:proofErr w:type="spellEnd"/>
      <w:r w:rsidRPr="005E127B">
        <w:rPr>
          <w:rFonts w:ascii="Arial" w:eastAsia="Arial" w:hAnsi="Arial" w:cs="Arial"/>
          <w:sz w:val="22"/>
          <w:szCs w:val="22"/>
        </w:rPr>
        <w:t xml:space="preserve"> </w:t>
      </w:r>
      <w:r w:rsidR="008F2822">
        <w:rPr>
          <w:rFonts w:ascii="Arial" w:eastAsia="Arial" w:hAnsi="Arial" w:cs="Arial"/>
          <w:sz w:val="22"/>
          <w:szCs w:val="22"/>
        </w:rPr>
        <w:t>L</w:t>
      </w:r>
      <w:r w:rsidRPr="005E127B">
        <w:rPr>
          <w:rFonts w:ascii="Arial" w:eastAsia="Arial" w:hAnsi="Arial" w:cs="Arial"/>
          <w:sz w:val="22"/>
          <w:szCs w:val="22"/>
        </w:rPr>
        <w:t>andscape (</w:t>
      </w:r>
      <w:r w:rsidR="0056682A" w:rsidRPr="005E127B">
        <w:rPr>
          <w:rFonts w:ascii="Arial" w:eastAsia="Arial" w:hAnsi="Arial" w:cs="Arial"/>
          <w:sz w:val="22"/>
          <w:szCs w:val="22"/>
        </w:rPr>
        <w:t xml:space="preserve">Cross cutting between the </w:t>
      </w:r>
      <w:proofErr w:type="spellStart"/>
      <w:r w:rsidRPr="005E127B">
        <w:rPr>
          <w:rFonts w:ascii="Arial" w:eastAsia="Arial" w:hAnsi="Arial" w:cs="Arial"/>
          <w:sz w:val="22"/>
          <w:szCs w:val="22"/>
        </w:rPr>
        <w:t>Omusati</w:t>
      </w:r>
      <w:proofErr w:type="spellEnd"/>
      <w:r w:rsidR="0056682A" w:rsidRPr="005E127B">
        <w:rPr>
          <w:rFonts w:ascii="Arial" w:eastAsia="Arial" w:hAnsi="Arial" w:cs="Arial"/>
          <w:sz w:val="22"/>
          <w:szCs w:val="22"/>
        </w:rPr>
        <w:t xml:space="preserve"> and Kunene</w:t>
      </w:r>
      <w:r w:rsidRPr="005E127B">
        <w:rPr>
          <w:rFonts w:ascii="Arial" w:eastAsia="Arial" w:hAnsi="Arial" w:cs="Arial"/>
          <w:sz w:val="22"/>
          <w:szCs w:val="22"/>
        </w:rPr>
        <w:t xml:space="preserve"> region</w:t>
      </w:r>
      <w:r w:rsidR="0056682A" w:rsidRPr="005E127B">
        <w:rPr>
          <w:rFonts w:ascii="Arial" w:eastAsia="Arial" w:hAnsi="Arial" w:cs="Arial"/>
          <w:sz w:val="22"/>
          <w:szCs w:val="22"/>
        </w:rPr>
        <w:t>s</w:t>
      </w:r>
      <w:r w:rsidRPr="005E127B">
        <w:rPr>
          <w:rFonts w:ascii="Arial" w:eastAsia="Arial" w:hAnsi="Arial" w:cs="Arial"/>
          <w:sz w:val="22"/>
          <w:szCs w:val="22"/>
        </w:rPr>
        <w:t>): Namibia Development Trust (NDT)</w:t>
      </w:r>
    </w:p>
    <w:p w14:paraId="76AE5E75" w14:textId="3BF72D04" w:rsidR="006E71A8" w:rsidRPr="005E127B" w:rsidRDefault="00AA1D15" w:rsidP="00B4436C">
      <w:pPr>
        <w:pStyle w:val="ListParagraph"/>
        <w:spacing w:before="32" w:line="275" w:lineRule="auto"/>
        <w:ind w:left="2160" w:right="78"/>
        <w:jc w:val="both"/>
        <w:rPr>
          <w:rFonts w:ascii="Arial" w:eastAsia="Arial" w:hAnsi="Arial" w:cs="Arial"/>
          <w:b/>
          <w:sz w:val="22"/>
          <w:szCs w:val="22"/>
        </w:rPr>
      </w:pPr>
      <w:r w:rsidRPr="005E127B">
        <w:rPr>
          <w:rFonts w:ascii="Arial" w:eastAsia="Arial" w:hAnsi="Arial" w:cs="Arial"/>
          <w:b/>
          <w:sz w:val="22"/>
          <w:szCs w:val="22"/>
        </w:rPr>
        <w:t>Same contact details in 2.3.1.</w:t>
      </w:r>
    </w:p>
    <w:p w14:paraId="1486C8D9" w14:textId="77777777" w:rsidR="00AA1D15" w:rsidRPr="005E127B" w:rsidRDefault="00AA1D15" w:rsidP="00B4436C">
      <w:pPr>
        <w:pStyle w:val="ListParagraph"/>
        <w:spacing w:before="32" w:line="275" w:lineRule="auto"/>
        <w:ind w:left="2160" w:right="78"/>
        <w:jc w:val="both"/>
        <w:rPr>
          <w:rFonts w:ascii="Arial" w:eastAsia="Arial" w:hAnsi="Arial" w:cs="Arial"/>
          <w:b/>
          <w:sz w:val="22"/>
          <w:szCs w:val="22"/>
        </w:rPr>
      </w:pPr>
    </w:p>
    <w:p w14:paraId="50C4F586" w14:textId="0FBEDC59" w:rsidR="000E477C" w:rsidRDefault="00D532BF" w:rsidP="00B4436C">
      <w:pPr>
        <w:pStyle w:val="ListParagraph"/>
        <w:numPr>
          <w:ilvl w:val="2"/>
          <w:numId w:val="9"/>
        </w:numPr>
        <w:spacing w:before="32" w:line="275" w:lineRule="auto"/>
        <w:ind w:right="78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E127B">
        <w:rPr>
          <w:rFonts w:ascii="Arial" w:eastAsia="Arial" w:hAnsi="Arial" w:cs="Arial"/>
          <w:sz w:val="22"/>
          <w:szCs w:val="22"/>
        </w:rPr>
        <w:t>Nkulivere</w:t>
      </w:r>
      <w:proofErr w:type="spellEnd"/>
      <w:r w:rsidRPr="005E127B">
        <w:rPr>
          <w:rFonts w:ascii="Arial" w:eastAsia="Arial" w:hAnsi="Arial" w:cs="Arial"/>
          <w:sz w:val="22"/>
          <w:szCs w:val="22"/>
        </w:rPr>
        <w:t xml:space="preserve"> </w:t>
      </w:r>
      <w:r w:rsidR="008F2822">
        <w:rPr>
          <w:rFonts w:ascii="Arial" w:eastAsia="Arial" w:hAnsi="Arial" w:cs="Arial"/>
          <w:sz w:val="22"/>
          <w:szCs w:val="22"/>
        </w:rPr>
        <w:t>L</w:t>
      </w:r>
      <w:r w:rsidRPr="005E127B">
        <w:rPr>
          <w:rFonts w:ascii="Arial" w:eastAsia="Arial" w:hAnsi="Arial" w:cs="Arial"/>
          <w:sz w:val="22"/>
          <w:szCs w:val="22"/>
        </w:rPr>
        <w:t>andscape (</w:t>
      </w:r>
      <w:proofErr w:type="spellStart"/>
      <w:r w:rsidRPr="005E127B">
        <w:rPr>
          <w:rFonts w:ascii="Arial" w:eastAsia="Arial" w:hAnsi="Arial" w:cs="Arial"/>
          <w:sz w:val="22"/>
          <w:szCs w:val="22"/>
        </w:rPr>
        <w:t>Kavango</w:t>
      </w:r>
      <w:proofErr w:type="spellEnd"/>
      <w:r w:rsidRPr="005E127B">
        <w:rPr>
          <w:rFonts w:ascii="Arial" w:eastAsia="Arial" w:hAnsi="Arial" w:cs="Arial"/>
          <w:sz w:val="22"/>
          <w:szCs w:val="22"/>
        </w:rPr>
        <w:t xml:space="preserve"> West region): Namibia Nature Foundation (NNF)</w:t>
      </w:r>
      <w:r w:rsidR="00DE203E" w:rsidRPr="005E127B">
        <w:rPr>
          <w:rFonts w:ascii="Arial" w:eastAsia="Arial" w:hAnsi="Arial" w:cs="Arial"/>
          <w:sz w:val="22"/>
          <w:szCs w:val="22"/>
        </w:rPr>
        <w:t>:</w:t>
      </w:r>
    </w:p>
    <w:p w14:paraId="6B82FC1C" w14:textId="42B8DDF3" w:rsidR="00DE203E" w:rsidRPr="004C2469" w:rsidRDefault="004C2469" w:rsidP="004C2469">
      <w:pPr>
        <w:pStyle w:val="ListParagraph"/>
        <w:numPr>
          <w:ilvl w:val="3"/>
          <w:numId w:val="10"/>
        </w:numPr>
        <w:ind w:left="2552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5E127B">
        <w:rPr>
          <w:rFonts w:ascii="Arial" w:hAnsi="Arial" w:cs="Arial"/>
          <w:sz w:val="22"/>
          <w:szCs w:val="22"/>
          <w:lang w:val="en-GB"/>
        </w:rPr>
        <w:t>Ms. Inonge Guillemin (Coordinator) – 081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E127B">
        <w:rPr>
          <w:rFonts w:ascii="Arial" w:hAnsi="Arial" w:cs="Arial"/>
          <w:sz w:val="22"/>
          <w:szCs w:val="22"/>
          <w:lang w:val="en-GB"/>
        </w:rPr>
        <w:t>700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E127B">
        <w:rPr>
          <w:rFonts w:ascii="Arial" w:hAnsi="Arial" w:cs="Arial"/>
          <w:sz w:val="22"/>
          <w:szCs w:val="22"/>
          <w:lang w:val="en-GB"/>
        </w:rPr>
        <w:t>2908</w:t>
      </w:r>
      <w:r w:rsidRPr="005E127B">
        <w:rPr>
          <w:rFonts w:ascii="Arial" w:hAnsi="Arial" w:cs="Arial"/>
          <w:sz w:val="22"/>
          <w:szCs w:val="22"/>
        </w:rPr>
        <w:t xml:space="preserve"> or </w:t>
      </w:r>
      <w:hyperlink r:id="rId14" w:history="1">
        <w:r w:rsidRPr="005E127B">
          <w:rPr>
            <w:rStyle w:val="Hyperlink"/>
            <w:rFonts w:ascii="Arial" w:eastAsiaTheme="majorEastAsia" w:hAnsi="Arial" w:cs="Arial"/>
            <w:sz w:val="22"/>
            <w:szCs w:val="22"/>
          </w:rPr>
          <w:t>Inongemg@nnf.org.na</w:t>
        </w:r>
      </w:hyperlink>
      <w:r w:rsidRPr="005E127B">
        <w:rPr>
          <w:rFonts w:ascii="Arial" w:hAnsi="Arial" w:cs="Arial"/>
          <w:sz w:val="22"/>
          <w:szCs w:val="22"/>
        </w:rPr>
        <w:t>]</w:t>
      </w:r>
    </w:p>
    <w:p w14:paraId="670F1E2F" w14:textId="0EE77CFF" w:rsidR="00DE203E" w:rsidRPr="005E127B" w:rsidRDefault="003D40A2" w:rsidP="00B4436C">
      <w:pPr>
        <w:pStyle w:val="ListParagraph"/>
        <w:numPr>
          <w:ilvl w:val="3"/>
          <w:numId w:val="10"/>
        </w:numPr>
        <w:ind w:left="2552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5E127B">
        <w:rPr>
          <w:rFonts w:ascii="Arial" w:hAnsi="Arial" w:cs="Arial"/>
          <w:sz w:val="22"/>
          <w:szCs w:val="22"/>
          <w:lang w:val="en-GB"/>
        </w:rPr>
        <w:t xml:space="preserve">Ms. </w:t>
      </w:r>
      <w:r w:rsidR="00DE203E" w:rsidRPr="005E127B">
        <w:rPr>
          <w:rFonts w:ascii="Arial" w:hAnsi="Arial" w:cs="Arial"/>
          <w:sz w:val="22"/>
          <w:szCs w:val="22"/>
          <w:lang w:val="en-GB"/>
        </w:rPr>
        <w:t xml:space="preserve">Aina Andreas  (Field </w:t>
      </w:r>
      <w:r w:rsidR="004C2469">
        <w:rPr>
          <w:rFonts w:ascii="Arial" w:hAnsi="Arial" w:cs="Arial"/>
          <w:sz w:val="22"/>
          <w:szCs w:val="22"/>
          <w:lang w:val="en-GB"/>
        </w:rPr>
        <w:t>Facilitator</w:t>
      </w:r>
      <w:r w:rsidR="00DE203E" w:rsidRPr="005E127B">
        <w:rPr>
          <w:rFonts w:ascii="Arial" w:hAnsi="Arial" w:cs="Arial"/>
          <w:sz w:val="22"/>
          <w:szCs w:val="22"/>
          <w:lang w:val="en-GB"/>
        </w:rPr>
        <w:t>)</w:t>
      </w:r>
      <w:r w:rsidR="008F2822">
        <w:rPr>
          <w:rFonts w:ascii="Arial" w:hAnsi="Arial" w:cs="Arial"/>
          <w:sz w:val="22"/>
          <w:szCs w:val="22"/>
          <w:lang w:val="en-GB"/>
        </w:rPr>
        <w:t xml:space="preserve"> </w:t>
      </w:r>
      <w:r w:rsidR="00DE203E" w:rsidRPr="005E127B">
        <w:rPr>
          <w:rFonts w:ascii="Arial" w:hAnsi="Arial" w:cs="Arial"/>
          <w:sz w:val="22"/>
          <w:szCs w:val="22"/>
          <w:lang w:val="en-GB"/>
        </w:rPr>
        <w:t>- 081</w:t>
      </w:r>
      <w:r w:rsidR="00CD6465">
        <w:rPr>
          <w:rFonts w:ascii="Arial" w:hAnsi="Arial" w:cs="Arial"/>
          <w:sz w:val="22"/>
          <w:szCs w:val="22"/>
          <w:lang w:val="en-GB"/>
        </w:rPr>
        <w:t xml:space="preserve"> </w:t>
      </w:r>
      <w:r w:rsidR="00DE203E" w:rsidRPr="005E127B">
        <w:rPr>
          <w:rFonts w:ascii="Arial" w:hAnsi="Arial" w:cs="Arial"/>
          <w:sz w:val="22"/>
          <w:szCs w:val="22"/>
          <w:lang w:val="en-GB"/>
        </w:rPr>
        <w:t>256</w:t>
      </w:r>
      <w:r w:rsidR="00CD6465">
        <w:rPr>
          <w:rFonts w:ascii="Arial" w:hAnsi="Arial" w:cs="Arial"/>
          <w:sz w:val="22"/>
          <w:szCs w:val="22"/>
          <w:lang w:val="en-GB"/>
        </w:rPr>
        <w:t xml:space="preserve"> </w:t>
      </w:r>
      <w:r w:rsidR="00DE203E" w:rsidRPr="005E127B">
        <w:rPr>
          <w:rFonts w:ascii="Arial" w:hAnsi="Arial" w:cs="Arial"/>
          <w:sz w:val="22"/>
          <w:szCs w:val="22"/>
          <w:lang w:val="en-GB"/>
        </w:rPr>
        <w:t xml:space="preserve">8585 </w:t>
      </w:r>
      <w:r w:rsidR="00DE203E" w:rsidRPr="005E127B">
        <w:rPr>
          <w:rFonts w:ascii="Arial" w:hAnsi="Arial" w:cs="Arial"/>
          <w:sz w:val="22"/>
          <w:szCs w:val="22"/>
        </w:rPr>
        <w:t xml:space="preserve"> or </w:t>
      </w:r>
      <w:hyperlink r:id="rId15" w:history="1">
        <w:r w:rsidR="00DE203E" w:rsidRPr="005E127B">
          <w:rPr>
            <w:rStyle w:val="Hyperlink"/>
            <w:rFonts w:ascii="Arial" w:eastAsiaTheme="majorEastAsia" w:hAnsi="Arial" w:cs="Arial"/>
            <w:sz w:val="22"/>
            <w:szCs w:val="22"/>
          </w:rPr>
          <w:t>aina@nnf.org.na</w:t>
        </w:r>
      </w:hyperlink>
      <w:r w:rsidR="00DE203E" w:rsidRPr="005E127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C489FED" w14:textId="5A62C47E" w:rsidR="00CD6465" w:rsidRPr="004C2469" w:rsidRDefault="00CD6465" w:rsidP="00B4436C">
      <w:pPr>
        <w:pStyle w:val="ListParagraph"/>
        <w:numPr>
          <w:ilvl w:val="3"/>
          <w:numId w:val="10"/>
        </w:numPr>
        <w:ind w:left="2552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76/78 </w:t>
      </w:r>
      <w:proofErr w:type="spellStart"/>
      <w:r>
        <w:rPr>
          <w:rFonts w:ascii="Arial" w:hAnsi="Arial" w:cs="Arial"/>
          <w:sz w:val="22"/>
          <w:szCs w:val="22"/>
        </w:rPr>
        <w:t>Frans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Indongo</w:t>
      </w:r>
      <w:proofErr w:type="spellEnd"/>
      <w:r>
        <w:rPr>
          <w:rFonts w:ascii="Arial" w:hAnsi="Arial" w:cs="Arial"/>
          <w:sz w:val="22"/>
          <w:szCs w:val="22"/>
        </w:rPr>
        <w:t xml:space="preserve"> Street, Windhoek West, Windhoek</w:t>
      </w:r>
    </w:p>
    <w:p w14:paraId="1A18FA7B" w14:textId="0C938BFD" w:rsidR="004C2469" w:rsidRPr="005E127B" w:rsidRDefault="004C2469" w:rsidP="00B4436C">
      <w:pPr>
        <w:pStyle w:val="ListParagraph"/>
        <w:numPr>
          <w:ilvl w:val="3"/>
          <w:numId w:val="10"/>
        </w:numPr>
        <w:ind w:left="2552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5E127B">
        <w:rPr>
          <w:rFonts w:ascii="Arial" w:hAnsi="Arial" w:cs="Arial"/>
          <w:sz w:val="22"/>
          <w:szCs w:val="22"/>
          <w:lang w:val="en-GB"/>
        </w:rPr>
        <w:t>NNF Telephone Number – 061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E127B">
        <w:rPr>
          <w:rFonts w:ascii="Arial" w:hAnsi="Arial" w:cs="Arial"/>
          <w:sz w:val="22"/>
          <w:szCs w:val="22"/>
          <w:lang w:val="en-GB"/>
        </w:rPr>
        <w:t>248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5E127B">
        <w:rPr>
          <w:rFonts w:ascii="Arial" w:hAnsi="Arial" w:cs="Arial"/>
          <w:sz w:val="22"/>
          <w:szCs w:val="22"/>
          <w:lang w:val="en-GB"/>
        </w:rPr>
        <w:t>345</w:t>
      </w:r>
    </w:p>
    <w:p w14:paraId="2BF4DFCC" w14:textId="77777777" w:rsidR="00DE203E" w:rsidRPr="005E127B" w:rsidRDefault="00DE203E" w:rsidP="00B4436C">
      <w:pPr>
        <w:pStyle w:val="ListParagraph"/>
        <w:spacing w:before="32" w:line="275" w:lineRule="auto"/>
        <w:ind w:left="1800" w:right="78"/>
        <w:jc w:val="both"/>
        <w:rPr>
          <w:rFonts w:ascii="Arial" w:eastAsia="Arial" w:hAnsi="Arial" w:cs="Arial"/>
          <w:sz w:val="22"/>
          <w:szCs w:val="22"/>
        </w:rPr>
      </w:pPr>
    </w:p>
    <w:p w14:paraId="2F0BE76E" w14:textId="5E2C8B41" w:rsidR="000E477C" w:rsidRPr="005E127B" w:rsidRDefault="00D532BF" w:rsidP="00B4436C">
      <w:pPr>
        <w:pStyle w:val="ListParagraph"/>
        <w:numPr>
          <w:ilvl w:val="2"/>
          <w:numId w:val="9"/>
        </w:numPr>
        <w:spacing w:before="32" w:line="275" w:lineRule="auto"/>
        <w:ind w:right="78"/>
        <w:jc w:val="both"/>
        <w:rPr>
          <w:rFonts w:ascii="Arial" w:eastAsia="Arial" w:hAnsi="Arial" w:cs="Arial"/>
          <w:sz w:val="22"/>
          <w:szCs w:val="22"/>
        </w:rPr>
      </w:pPr>
      <w:r w:rsidRPr="005E127B">
        <w:rPr>
          <w:rFonts w:ascii="Arial" w:eastAsia="Arial" w:hAnsi="Arial" w:cs="Arial"/>
          <w:sz w:val="22"/>
          <w:szCs w:val="22"/>
        </w:rPr>
        <w:t xml:space="preserve">Zambezi </w:t>
      </w:r>
      <w:r w:rsidR="008F2822">
        <w:rPr>
          <w:rFonts w:ascii="Arial" w:eastAsia="Arial" w:hAnsi="Arial" w:cs="Arial"/>
          <w:sz w:val="22"/>
          <w:szCs w:val="22"/>
        </w:rPr>
        <w:t>L</w:t>
      </w:r>
      <w:r w:rsidRPr="005E127B">
        <w:rPr>
          <w:rFonts w:ascii="Arial" w:eastAsia="Arial" w:hAnsi="Arial" w:cs="Arial"/>
          <w:sz w:val="22"/>
          <w:szCs w:val="22"/>
        </w:rPr>
        <w:t>andscape (Zambezi regi</w:t>
      </w:r>
      <w:bookmarkStart w:id="0" w:name="_GoBack"/>
      <w:bookmarkEnd w:id="0"/>
      <w:r w:rsidRPr="005E127B">
        <w:rPr>
          <w:rFonts w:ascii="Arial" w:eastAsia="Arial" w:hAnsi="Arial" w:cs="Arial"/>
          <w:sz w:val="22"/>
          <w:szCs w:val="22"/>
        </w:rPr>
        <w:t>on):</w:t>
      </w:r>
      <w:r w:rsidR="0056682A" w:rsidRPr="005E127B">
        <w:rPr>
          <w:rFonts w:ascii="Arial" w:eastAsia="Arial" w:hAnsi="Arial" w:cs="Arial"/>
          <w:sz w:val="22"/>
          <w:szCs w:val="22"/>
        </w:rPr>
        <w:t xml:space="preserve"> WATS Investment cc</w:t>
      </w:r>
      <w:r w:rsidR="003D40A2" w:rsidRPr="005E127B">
        <w:rPr>
          <w:rFonts w:ascii="Arial" w:eastAsia="Arial" w:hAnsi="Arial" w:cs="Arial"/>
          <w:sz w:val="22"/>
          <w:szCs w:val="22"/>
        </w:rPr>
        <w:t>:</w:t>
      </w:r>
    </w:p>
    <w:p w14:paraId="188749D0" w14:textId="051BCAA9" w:rsidR="00AA1D15" w:rsidRPr="005E127B" w:rsidRDefault="0076577D" w:rsidP="00B4436C">
      <w:pPr>
        <w:pStyle w:val="ListParagraph"/>
        <w:numPr>
          <w:ilvl w:val="0"/>
          <w:numId w:val="14"/>
        </w:numPr>
        <w:spacing w:before="32" w:line="275" w:lineRule="auto"/>
        <w:ind w:left="2410" w:right="78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Ms. </w:t>
      </w:r>
      <w:r w:rsidR="003D40A2" w:rsidRPr="005E127B">
        <w:rPr>
          <w:rFonts w:ascii="Arial" w:eastAsia="Arial" w:hAnsi="Arial" w:cs="Arial"/>
          <w:sz w:val="22"/>
          <w:szCs w:val="22"/>
        </w:rPr>
        <w:t xml:space="preserve">Clarence </w:t>
      </w:r>
      <w:proofErr w:type="spellStart"/>
      <w:r w:rsidR="003D40A2" w:rsidRPr="005E127B">
        <w:rPr>
          <w:rFonts w:ascii="Arial" w:eastAsia="Arial" w:hAnsi="Arial" w:cs="Arial"/>
          <w:sz w:val="22"/>
          <w:szCs w:val="22"/>
        </w:rPr>
        <w:t>Ntesa</w:t>
      </w:r>
      <w:proofErr w:type="spellEnd"/>
      <w:r w:rsidR="003D40A2" w:rsidRPr="005E127B">
        <w:rPr>
          <w:rFonts w:ascii="Arial" w:eastAsia="Arial" w:hAnsi="Arial" w:cs="Arial"/>
          <w:sz w:val="22"/>
          <w:szCs w:val="22"/>
        </w:rPr>
        <w:t xml:space="preserve"> </w:t>
      </w:r>
      <w:r w:rsidR="00CD6465">
        <w:rPr>
          <w:rFonts w:ascii="Arial" w:eastAsia="Arial" w:hAnsi="Arial" w:cs="Arial"/>
          <w:sz w:val="22"/>
          <w:szCs w:val="22"/>
        </w:rPr>
        <w:t>–</w:t>
      </w:r>
      <w:r w:rsidR="003D40A2" w:rsidRPr="005E127B">
        <w:rPr>
          <w:rFonts w:ascii="Arial" w:eastAsia="Arial" w:hAnsi="Arial" w:cs="Arial"/>
          <w:sz w:val="22"/>
          <w:szCs w:val="22"/>
        </w:rPr>
        <w:t xml:space="preserve"> 081</w:t>
      </w:r>
      <w:r w:rsidR="00CD6465">
        <w:rPr>
          <w:rFonts w:ascii="Arial" w:eastAsia="Arial" w:hAnsi="Arial" w:cs="Arial"/>
          <w:sz w:val="22"/>
          <w:szCs w:val="22"/>
        </w:rPr>
        <w:t xml:space="preserve"> </w:t>
      </w:r>
      <w:r w:rsidR="003D40A2" w:rsidRPr="005E127B">
        <w:rPr>
          <w:rFonts w:ascii="Arial" w:eastAsia="Arial" w:hAnsi="Arial" w:cs="Arial"/>
          <w:sz w:val="22"/>
          <w:szCs w:val="22"/>
        </w:rPr>
        <w:t>720</w:t>
      </w:r>
      <w:r w:rsidR="00CD6465">
        <w:rPr>
          <w:rFonts w:ascii="Arial" w:eastAsia="Arial" w:hAnsi="Arial" w:cs="Arial"/>
          <w:sz w:val="22"/>
          <w:szCs w:val="22"/>
        </w:rPr>
        <w:t xml:space="preserve"> </w:t>
      </w:r>
      <w:r w:rsidR="003D40A2" w:rsidRPr="005E127B">
        <w:rPr>
          <w:rFonts w:ascii="Arial" w:eastAsia="Arial" w:hAnsi="Arial" w:cs="Arial"/>
          <w:sz w:val="22"/>
          <w:szCs w:val="22"/>
        </w:rPr>
        <w:t xml:space="preserve">3910 or </w:t>
      </w:r>
      <w:hyperlink r:id="rId16" w:history="1">
        <w:r w:rsidR="003D40A2" w:rsidRPr="005E127B">
          <w:rPr>
            <w:rStyle w:val="Hyperlink"/>
            <w:rFonts w:ascii="Arial" w:eastAsia="Arial" w:hAnsi="Arial" w:cs="Arial"/>
            <w:sz w:val="22"/>
            <w:szCs w:val="22"/>
          </w:rPr>
          <w:t>mazambanic@gmail.com</w:t>
        </w:r>
      </w:hyperlink>
      <w:r w:rsidR="003D40A2" w:rsidRPr="005E127B">
        <w:rPr>
          <w:rFonts w:ascii="Arial" w:eastAsia="Arial" w:hAnsi="Arial" w:cs="Arial"/>
          <w:sz w:val="22"/>
          <w:szCs w:val="22"/>
        </w:rPr>
        <w:t xml:space="preserve"> </w:t>
      </w:r>
    </w:p>
    <w:p w14:paraId="44A70662" w14:textId="6F8A0394" w:rsidR="002E1A8B" w:rsidRPr="005E127B" w:rsidRDefault="002E1A8B" w:rsidP="00B4436C">
      <w:pPr>
        <w:pStyle w:val="ListParagraph"/>
        <w:numPr>
          <w:ilvl w:val="0"/>
          <w:numId w:val="14"/>
        </w:numPr>
        <w:spacing w:before="32" w:line="275" w:lineRule="auto"/>
        <w:ind w:left="2410" w:right="78" w:hanging="283"/>
        <w:jc w:val="both"/>
        <w:rPr>
          <w:rFonts w:ascii="Arial" w:eastAsia="Arial" w:hAnsi="Arial" w:cs="Arial"/>
          <w:sz w:val="22"/>
          <w:szCs w:val="22"/>
        </w:rPr>
      </w:pPr>
      <w:r w:rsidRPr="005E127B">
        <w:rPr>
          <w:rFonts w:ascii="Arial" w:eastAsia="Arial" w:hAnsi="Arial" w:cs="Arial"/>
          <w:sz w:val="22"/>
          <w:szCs w:val="22"/>
        </w:rPr>
        <w:t xml:space="preserve">Mr. </w:t>
      </w:r>
      <w:proofErr w:type="spellStart"/>
      <w:r w:rsidRPr="005E127B">
        <w:rPr>
          <w:rFonts w:ascii="Arial" w:eastAsia="Arial" w:hAnsi="Arial" w:cs="Arial"/>
          <w:sz w:val="22"/>
          <w:szCs w:val="22"/>
        </w:rPr>
        <w:t>Cletius</w:t>
      </w:r>
      <w:proofErr w:type="spellEnd"/>
      <w:r w:rsidRPr="005E12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5E127B">
        <w:rPr>
          <w:rFonts w:ascii="Arial" w:eastAsia="Arial" w:hAnsi="Arial" w:cs="Arial"/>
          <w:sz w:val="22"/>
          <w:szCs w:val="22"/>
        </w:rPr>
        <w:t>Maketo</w:t>
      </w:r>
      <w:proofErr w:type="spellEnd"/>
      <w:r w:rsidR="00CD6465">
        <w:rPr>
          <w:rFonts w:ascii="Arial" w:eastAsia="Arial" w:hAnsi="Arial" w:cs="Arial"/>
          <w:sz w:val="22"/>
          <w:szCs w:val="22"/>
        </w:rPr>
        <w:t xml:space="preserve"> (Field Facilitator)</w:t>
      </w:r>
      <w:r w:rsidRPr="005E127B">
        <w:rPr>
          <w:rFonts w:ascii="Arial" w:eastAsia="Arial" w:hAnsi="Arial" w:cs="Arial"/>
          <w:sz w:val="22"/>
          <w:szCs w:val="22"/>
        </w:rPr>
        <w:t xml:space="preserve"> – 081</w:t>
      </w:r>
      <w:r w:rsidR="00CD6465">
        <w:rPr>
          <w:rFonts w:ascii="Arial" w:eastAsia="Arial" w:hAnsi="Arial" w:cs="Arial"/>
          <w:sz w:val="22"/>
          <w:szCs w:val="22"/>
        </w:rPr>
        <w:t xml:space="preserve"> </w:t>
      </w:r>
      <w:r w:rsidRPr="005E127B">
        <w:rPr>
          <w:rFonts w:ascii="Arial" w:eastAsia="Arial" w:hAnsi="Arial" w:cs="Arial"/>
          <w:sz w:val="22"/>
          <w:szCs w:val="22"/>
        </w:rPr>
        <w:t>252</w:t>
      </w:r>
      <w:r w:rsidR="00CD6465">
        <w:rPr>
          <w:rFonts w:ascii="Arial" w:eastAsia="Arial" w:hAnsi="Arial" w:cs="Arial"/>
          <w:sz w:val="22"/>
          <w:szCs w:val="22"/>
        </w:rPr>
        <w:t xml:space="preserve"> </w:t>
      </w:r>
      <w:r w:rsidRPr="005E127B">
        <w:rPr>
          <w:rFonts w:ascii="Arial" w:eastAsia="Arial" w:hAnsi="Arial" w:cs="Arial"/>
          <w:sz w:val="22"/>
          <w:szCs w:val="22"/>
        </w:rPr>
        <w:t>0968</w:t>
      </w:r>
      <w:r w:rsidR="00CD6465">
        <w:rPr>
          <w:rFonts w:ascii="Arial" w:eastAsia="Arial" w:hAnsi="Arial" w:cs="Arial"/>
          <w:sz w:val="22"/>
          <w:szCs w:val="22"/>
        </w:rPr>
        <w:t xml:space="preserve"> or 081 279 3762</w:t>
      </w:r>
      <w:r w:rsidRPr="005E127B">
        <w:rPr>
          <w:rFonts w:ascii="Arial" w:eastAsia="Arial" w:hAnsi="Arial" w:cs="Arial"/>
          <w:sz w:val="22"/>
          <w:szCs w:val="22"/>
        </w:rPr>
        <w:t xml:space="preserve"> or </w:t>
      </w:r>
      <w:hyperlink r:id="rId17" w:history="1">
        <w:r w:rsidRPr="005E127B">
          <w:rPr>
            <w:rStyle w:val="Hyperlink"/>
            <w:rFonts w:ascii="Arial" w:eastAsia="Arial" w:hAnsi="Arial" w:cs="Arial"/>
            <w:sz w:val="22"/>
            <w:szCs w:val="22"/>
          </w:rPr>
          <w:t>cmmaketo@gmail.com</w:t>
        </w:r>
      </w:hyperlink>
    </w:p>
    <w:p w14:paraId="56A5D79D" w14:textId="51775B7E" w:rsidR="003D40A2" w:rsidRPr="005E127B" w:rsidRDefault="00CD6465" w:rsidP="00B4436C">
      <w:pPr>
        <w:pStyle w:val="ListParagraph"/>
        <w:numPr>
          <w:ilvl w:val="0"/>
          <w:numId w:val="14"/>
        </w:numPr>
        <w:spacing w:before="32" w:line="275" w:lineRule="auto"/>
        <w:ind w:left="2410" w:right="78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Erf No. 1</w:t>
      </w:r>
      <w:r w:rsidR="003D40A2" w:rsidRPr="005E127B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Doreen </w:t>
      </w:r>
      <w:proofErr w:type="spellStart"/>
      <w:r>
        <w:rPr>
          <w:rFonts w:ascii="Arial" w:eastAsia="Arial" w:hAnsi="Arial" w:cs="Arial"/>
          <w:sz w:val="22"/>
          <w:szCs w:val="22"/>
        </w:rPr>
        <w:t>Sioka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Street, </w:t>
      </w:r>
      <w:proofErr w:type="spellStart"/>
      <w:r>
        <w:rPr>
          <w:rFonts w:ascii="Arial" w:eastAsia="Arial" w:hAnsi="Arial" w:cs="Arial"/>
          <w:sz w:val="22"/>
          <w:szCs w:val="22"/>
        </w:rPr>
        <w:t>Boma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="003D40A2" w:rsidRPr="005E127B">
        <w:rPr>
          <w:rFonts w:ascii="Arial" w:eastAsia="Arial" w:hAnsi="Arial" w:cs="Arial"/>
          <w:sz w:val="22"/>
          <w:szCs w:val="22"/>
        </w:rPr>
        <w:t>Katima</w:t>
      </w:r>
      <w:proofErr w:type="spellEnd"/>
      <w:r w:rsidR="003D40A2" w:rsidRPr="005E127B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3D40A2" w:rsidRPr="005E127B">
        <w:rPr>
          <w:rFonts w:ascii="Arial" w:eastAsia="Arial" w:hAnsi="Arial" w:cs="Arial"/>
          <w:sz w:val="22"/>
          <w:szCs w:val="22"/>
        </w:rPr>
        <w:t>Mulilo</w:t>
      </w:r>
      <w:proofErr w:type="spellEnd"/>
    </w:p>
    <w:p w14:paraId="70C8FFEE" w14:textId="77777777" w:rsidR="003D40A2" w:rsidRPr="005E127B" w:rsidRDefault="003D40A2" w:rsidP="00B4436C">
      <w:pPr>
        <w:pStyle w:val="ListParagraph"/>
        <w:spacing w:before="32" w:line="275" w:lineRule="auto"/>
        <w:ind w:left="2160" w:right="78"/>
        <w:jc w:val="both"/>
        <w:rPr>
          <w:rFonts w:ascii="Arial" w:eastAsia="Arial" w:hAnsi="Arial" w:cs="Arial"/>
          <w:sz w:val="22"/>
          <w:szCs w:val="22"/>
        </w:rPr>
      </w:pPr>
    </w:p>
    <w:p w14:paraId="76BA20F4" w14:textId="20734A7A" w:rsidR="000E477C" w:rsidRPr="005E127B" w:rsidRDefault="0055005E" w:rsidP="00B4436C">
      <w:pPr>
        <w:pStyle w:val="ListParagraph"/>
        <w:numPr>
          <w:ilvl w:val="2"/>
          <w:numId w:val="9"/>
        </w:numPr>
        <w:spacing w:line="275" w:lineRule="auto"/>
        <w:ind w:right="78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5E127B">
        <w:rPr>
          <w:rFonts w:ascii="Arial" w:eastAsia="Arial" w:hAnsi="Arial" w:cs="Arial"/>
          <w:sz w:val="22"/>
          <w:szCs w:val="22"/>
        </w:rPr>
        <w:t>Omaoi</w:t>
      </w:r>
      <w:r w:rsidR="00D532BF" w:rsidRPr="005E127B">
        <w:rPr>
          <w:rFonts w:ascii="Arial" w:eastAsia="Arial" w:hAnsi="Arial" w:cs="Arial"/>
          <w:sz w:val="22"/>
          <w:szCs w:val="22"/>
        </w:rPr>
        <w:t>panga</w:t>
      </w:r>
      <w:proofErr w:type="spellEnd"/>
      <w:r w:rsidR="00D532BF" w:rsidRPr="005E127B">
        <w:rPr>
          <w:rFonts w:ascii="Arial" w:eastAsia="Arial" w:hAnsi="Arial" w:cs="Arial"/>
          <w:sz w:val="22"/>
          <w:szCs w:val="22"/>
        </w:rPr>
        <w:t xml:space="preserve"> </w:t>
      </w:r>
      <w:r w:rsidR="008F2822">
        <w:rPr>
          <w:rFonts w:ascii="Arial" w:eastAsia="Arial" w:hAnsi="Arial" w:cs="Arial"/>
          <w:sz w:val="22"/>
          <w:szCs w:val="22"/>
        </w:rPr>
        <w:t>L</w:t>
      </w:r>
      <w:r w:rsidR="00D532BF" w:rsidRPr="005E127B">
        <w:rPr>
          <w:rFonts w:ascii="Arial" w:eastAsia="Arial" w:hAnsi="Arial" w:cs="Arial"/>
          <w:sz w:val="22"/>
          <w:szCs w:val="22"/>
        </w:rPr>
        <w:t>andscape (Kunene region):</w:t>
      </w:r>
      <w:r w:rsidR="0056682A" w:rsidRPr="005E127B">
        <w:rPr>
          <w:rFonts w:ascii="Arial" w:eastAsia="Arial" w:hAnsi="Arial" w:cs="Arial"/>
          <w:sz w:val="22"/>
          <w:szCs w:val="22"/>
        </w:rPr>
        <w:t xml:space="preserve"> </w:t>
      </w:r>
      <w:r w:rsidR="006E2329" w:rsidRPr="005E127B">
        <w:rPr>
          <w:rFonts w:ascii="Arial" w:eastAsia="Arial" w:hAnsi="Arial" w:cs="Arial"/>
          <w:sz w:val="22"/>
          <w:szCs w:val="22"/>
        </w:rPr>
        <w:t>Integrated Rural Development and</w:t>
      </w:r>
      <w:r w:rsidR="00D45E67" w:rsidRPr="005E127B">
        <w:rPr>
          <w:rFonts w:ascii="Arial" w:eastAsia="Arial" w:hAnsi="Arial" w:cs="Arial"/>
          <w:sz w:val="22"/>
          <w:szCs w:val="22"/>
        </w:rPr>
        <w:t xml:space="preserve"> Nature Conservation (</w:t>
      </w:r>
      <w:r w:rsidR="0056682A" w:rsidRPr="005E127B">
        <w:rPr>
          <w:rFonts w:ascii="Arial" w:eastAsia="Arial" w:hAnsi="Arial" w:cs="Arial"/>
          <w:sz w:val="22"/>
          <w:szCs w:val="22"/>
        </w:rPr>
        <w:t>IRDNC</w:t>
      </w:r>
      <w:r w:rsidR="00D45E67" w:rsidRPr="005E127B">
        <w:rPr>
          <w:rFonts w:ascii="Arial" w:eastAsia="Arial" w:hAnsi="Arial" w:cs="Arial"/>
          <w:sz w:val="22"/>
          <w:szCs w:val="22"/>
        </w:rPr>
        <w:t>)</w:t>
      </w:r>
      <w:r w:rsidR="00AA1D15" w:rsidRPr="005E127B">
        <w:rPr>
          <w:rFonts w:ascii="Arial" w:eastAsia="Arial" w:hAnsi="Arial" w:cs="Arial"/>
          <w:sz w:val="22"/>
          <w:szCs w:val="22"/>
        </w:rPr>
        <w:t>:</w:t>
      </w:r>
    </w:p>
    <w:p w14:paraId="46C0D39C" w14:textId="6E9B4A5F" w:rsidR="00974AE5" w:rsidRPr="005E127B" w:rsidRDefault="00CD6465" w:rsidP="00B4436C">
      <w:pPr>
        <w:pStyle w:val="ListParagraph"/>
        <w:numPr>
          <w:ilvl w:val="0"/>
          <w:numId w:val="12"/>
        </w:numPr>
        <w:spacing w:line="259" w:lineRule="auto"/>
        <w:ind w:left="2552" w:hanging="425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Kavari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061 </w:t>
      </w:r>
      <w:r w:rsidR="00974AE5" w:rsidRPr="005E127B">
        <w:rPr>
          <w:rFonts w:ascii="Arial" w:hAnsi="Arial" w:cs="Arial"/>
          <w:sz w:val="22"/>
          <w:szCs w:val="22"/>
          <w:lang w:val="en-GB"/>
        </w:rPr>
        <w:t>228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974AE5" w:rsidRPr="005E127B">
        <w:rPr>
          <w:rFonts w:ascii="Arial" w:hAnsi="Arial" w:cs="Arial"/>
          <w:sz w:val="22"/>
          <w:szCs w:val="22"/>
          <w:lang w:val="en-GB"/>
        </w:rPr>
        <w:t>506</w:t>
      </w:r>
      <w:r w:rsidR="00585406">
        <w:rPr>
          <w:rFonts w:ascii="Arial" w:hAnsi="Arial" w:cs="Arial"/>
          <w:sz w:val="22"/>
          <w:szCs w:val="22"/>
          <w:lang w:val="en-GB"/>
        </w:rPr>
        <w:t xml:space="preserve"> or 081 435 5227</w:t>
      </w:r>
      <w:r w:rsidR="00974AE5" w:rsidRPr="005E127B">
        <w:rPr>
          <w:rFonts w:ascii="Arial" w:hAnsi="Arial" w:cs="Arial"/>
          <w:sz w:val="22"/>
          <w:szCs w:val="22"/>
          <w:lang w:val="en-GB"/>
        </w:rPr>
        <w:t xml:space="preserve"> – Windhoek Office</w:t>
      </w:r>
    </w:p>
    <w:p w14:paraId="573C407E" w14:textId="2AC2353E" w:rsidR="00AA1D15" w:rsidRPr="005E127B" w:rsidRDefault="003D40A2" w:rsidP="00B4436C">
      <w:pPr>
        <w:pStyle w:val="ListParagraph"/>
        <w:numPr>
          <w:ilvl w:val="0"/>
          <w:numId w:val="12"/>
        </w:numPr>
        <w:spacing w:line="259" w:lineRule="auto"/>
        <w:ind w:left="2552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5E127B">
        <w:rPr>
          <w:rFonts w:ascii="Arial" w:hAnsi="Arial" w:cs="Arial"/>
          <w:sz w:val="22"/>
          <w:szCs w:val="22"/>
          <w:lang w:val="en-GB"/>
        </w:rPr>
        <w:t xml:space="preserve">Ms. </w:t>
      </w:r>
      <w:r w:rsidR="00AA1D15" w:rsidRPr="005E127B">
        <w:rPr>
          <w:rFonts w:ascii="Arial" w:hAnsi="Arial" w:cs="Arial"/>
          <w:sz w:val="22"/>
          <w:szCs w:val="22"/>
          <w:lang w:val="en-GB"/>
        </w:rPr>
        <w:t xml:space="preserve">Basilia Shivute </w:t>
      </w:r>
      <w:r w:rsidR="00974AE5" w:rsidRPr="005E127B">
        <w:rPr>
          <w:rFonts w:ascii="Arial" w:hAnsi="Arial" w:cs="Arial"/>
          <w:sz w:val="22"/>
          <w:szCs w:val="22"/>
          <w:lang w:val="en-GB"/>
        </w:rPr>
        <w:t xml:space="preserve">– </w:t>
      </w:r>
      <w:r w:rsidR="00AA1D15" w:rsidRPr="005E127B">
        <w:rPr>
          <w:rFonts w:ascii="Arial" w:hAnsi="Arial" w:cs="Arial"/>
          <w:sz w:val="22"/>
          <w:szCs w:val="22"/>
          <w:lang w:val="en-GB"/>
        </w:rPr>
        <w:t>081</w:t>
      </w:r>
      <w:r w:rsidR="00585406">
        <w:rPr>
          <w:rFonts w:ascii="Arial" w:hAnsi="Arial" w:cs="Arial"/>
          <w:sz w:val="22"/>
          <w:szCs w:val="22"/>
          <w:lang w:val="en-GB"/>
        </w:rPr>
        <w:t xml:space="preserve"> </w:t>
      </w:r>
      <w:r w:rsidR="00AA1D15" w:rsidRPr="005E127B">
        <w:rPr>
          <w:rFonts w:ascii="Arial" w:hAnsi="Arial" w:cs="Arial"/>
          <w:sz w:val="22"/>
          <w:szCs w:val="22"/>
          <w:lang w:val="en-GB"/>
        </w:rPr>
        <w:t>255</w:t>
      </w:r>
      <w:r w:rsidR="00585406">
        <w:rPr>
          <w:rFonts w:ascii="Arial" w:hAnsi="Arial" w:cs="Arial"/>
          <w:sz w:val="22"/>
          <w:szCs w:val="22"/>
          <w:lang w:val="en-GB"/>
        </w:rPr>
        <w:t xml:space="preserve"> </w:t>
      </w:r>
      <w:r w:rsidR="00AA1D15" w:rsidRPr="005E127B">
        <w:rPr>
          <w:rFonts w:ascii="Arial" w:hAnsi="Arial" w:cs="Arial"/>
          <w:sz w:val="22"/>
          <w:szCs w:val="22"/>
          <w:lang w:val="en-GB"/>
        </w:rPr>
        <w:t>9570</w:t>
      </w:r>
      <w:r w:rsidR="00974AE5" w:rsidRPr="005E127B">
        <w:rPr>
          <w:rFonts w:ascii="Arial" w:hAnsi="Arial" w:cs="Arial"/>
          <w:sz w:val="22"/>
          <w:szCs w:val="22"/>
          <w:lang w:val="en-GB"/>
        </w:rPr>
        <w:t xml:space="preserve"> or </w:t>
      </w:r>
      <w:hyperlink r:id="rId18" w:history="1">
        <w:r w:rsidR="00974AE5" w:rsidRPr="005E127B">
          <w:rPr>
            <w:rStyle w:val="Hyperlink"/>
            <w:rFonts w:ascii="Arial" w:hAnsi="Arial" w:cs="Arial"/>
            <w:sz w:val="22"/>
            <w:szCs w:val="22"/>
            <w:lang w:val="en-GB"/>
          </w:rPr>
          <w:t>basilias@irdnc.org.na</w:t>
        </w:r>
      </w:hyperlink>
      <w:r w:rsidR="00974AE5" w:rsidRPr="005E127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0527DDC" w14:textId="77777777" w:rsidR="00585406" w:rsidRDefault="003D40A2" w:rsidP="00B4436C">
      <w:pPr>
        <w:pStyle w:val="ListParagraph"/>
        <w:numPr>
          <w:ilvl w:val="0"/>
          <w:numId w:val="12"/>
        </w:numPr>
        <w:spacing w:line="259" w:lineRule="auto"/>
        <w:ind w:left="2552" w:hanging="425"/>
        <w:jc w:val="both"/>
        <w:rPr>
          <w:rFonts w:ascii="Arial" w:hAnsi="Arial" w:cs="Arial"/>
          <w:sz w:val="22"/>
          <w:szCs w:val="22"/>
          <w:lang w:val="en-GB"/>
        </w:rPr>
      </w:pPr>
      <w:r w:rsidRPr="005E127B">
        <w:rPr>
          <w:rFonts w:ascii="Arial" w:hAnsi="Arial" w:cs="Arial"/>
          <w:sz w:val="22"/>
          <w:szCs w:val="22"/>
          <w:lang w:val="en-GB"/>
        </w:rPr>
        <w:t xml:space="preserve">Mr. </w:t>
      </w:r>
      <w:proofErr w:type="spellStart"/>
      <w:r w:rsidR="00974AE5" w:rsidRPr="005E127B">
        <w:rPr>
          <w:rFonts w:ascii="Arial" w:hAnsi="Arial" w:cs="Arial"/>
          <w:sz w:val="22"/>
          <w:szCs w:val="22"/>
          <w:lang w:val="en-GB"/>
        </w:rPr>
        <w:t>Uhangatenua</w:t>
      </w:r>
      <w:proofErr w:type="spellEnd"/>
      <w:r w:rsidR="00974AE5" w:rsidRPr="005E127B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974AE5" w:rsidRPr="005E127B">
        <w:rPr>
          <w:rFonts w:ascii="Arial" w:hAnsi="Arial" w:cs="Arial"/>
          <w:sz w:val="22"/>
          <w:szCs w:val="22"/>
          <w:lang w:val="en-GB"/>
        </w:rPr>
        <w:t>Kapi</w:t>
      </w:r>
      <w:proofErr w:type="spellEnd"/>
      <w:r w:rsidR="00974AE5" w:rsidRPr="005E127B">
        <w:rPr>
          <w:rFonts w:ascii="Arial" w:hAnsi="Arial" w:cs="Arial"/>
          <w:sz w:val="22"/>
          <w:szCs w:val="22"/>
          <w:lang w:val="en-GB"/>
        </w:rPr>
        <w:t xml:space="preserve"> – </w:t>
      </w:r>
      <w:r w:rsidR="00AA1D15" w:rsidRPr="005E127B">
        <w:rPr>
          <w:rFonts w:ascii="Arial" w:hAnsi="Arial" w:cs="Arial"/>
          <w:sz w:val="22"/>
          <w:szCs w:val="22"/>
          <w:lang w:val="en-GB"/>
        </w:rPr>
        <w:t>081</w:t>
      </w:r>
      <w:r w:rsidR="00585406">
        <w:rPr>
          <w:rFonts w:ascii="Arial" w:hAnsi="Arial" w:cs="Arial"/>
          <w:sz w:val="22"/>
          <w:szCs w:val="22"/>
          <w:lang w:val="en-GB"/>
        </w:rPr>
        <w:t xml:space="preserve"> </w:t>
      </w:r>
      <w:r w:rsidR="00AA1D15" w:rsidRPr="005E127B">
        <w:rPr>
          <w:rFonts w:ascii="Arial" w:hAnsi="Arial" w:cs="Arial"/>
          <w:sz w:val="22"/>
          <w:szCs w:val="22"/>
          <w:lang w:val="en-GB"/>
        </w:rPr>
        <w:t>292</w:t>
      </w:r>
      <w:r w:rsidR="00585406">
        <w:rPr>
          <w:rFonts w:ascii="Arial" w:hAnsi="Arial" w:cs="Arial"/>
          <w:sz w:val="22"/>
          <w:szCs w:val="22"/>
          <w:lang w:val="en-GB"/>
        </w:rPr>
        <w:t xml:space="preserve"> </w:t>
      </w:r>
      <w:r w:rsidR="00AA1D15" w:rsidRPr="005E127B">
        <w:rPr>
          <w:rFonts w:ascii="Arial" w:hAnsi="Arial" w:cs="Arial"/>
          <w:sz w:val="22"/>
          <w:szCs w:val="22"/>
          <w:lang w:val="en-GB"/>
        </w:rPr>
        <w:t>1426</w:t>
      </w:r>
      <w:r w:rsidR="00974AE5" w:rsidRPr="005E127B">
        <w:rPr>
          <w:rFonts w:ascii="Arial" w:hAnsi="Arial" w:cs="Arial"/>
          <w:sz w:val="22"/>
          <w:szCs w:val="22"/>
          <w:lang w:val="en-GB"/>
        </w:rPr>
        <w:t xml:space="preserve"> or </w:t>
      </w:r>
      <w:hyperlink r:id="rId19" w:history="1">
        <w:r w:rsidR="00974AE5" w:rsidRPr="005E127B">
          <w:rPr>
            <w:rStyle w:val="Hyperlink"/>
            <w:rFonts w:ascii="Arial" w:hAnsi="Arial" w:cs="Arial"/>
            <w:sz w:val="22"/>
            <w:szCs w:val="22"/>
            <w:lang w:val="en-GB"/>
          </w:rPr>
          <w:t>uhangatenuak@yahoo.co.uk</w:t>
        </w:r>
      </w:hyperlink>
      <w:r w:rsidR="00974AE5" w:rsidRPr="005E127B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229E35C" w14:textId="3A22A13A" w:rsidR="00DE203E" w:rsidRPr="00585406" w:rsidRDefault="00AA1D15" w:rsidP="00B4436C">
      <w:pPr>
        <w:spacing w:line="259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85406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53A015A" w14:textId="32CD85B5" w:rsidR="003D6A0B" w:rsidRPr="00922E63" w:rsidRDefault="008F2822" w:rsidP="008F2822">
      <w:pPr>
        <w:spacing w:before="32" w:line="275" w:lineRule="auto"/>
        <w:ind w:left="720" w:right="7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</w:t>
      </w:r>
    </w:p>
    <w:p w14:paraId="4546C49B" w14:textId="0D4B96A7" w:rsidR="005320F9" w:rsidRPr="00585406" w:rsidRDefault="008F2822" w:rsidP="003D6A0B">
      <w:pPr>
        <w:pStyle w:val="ListParagraph"/>
        <w:numPr>
          <w:ilvl w:val="1"/>
          <w:numId w:val="8"/>
        </w:numPr>
        <w:ind w:hanging="471"/>
        <w:jc w:val="both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b</w:t>
      </w:r>
      <w:r w:rsidR="00585406" w:rsidRPr="00585406">
        <w:rPr>
          <w:rFonts w:ascii="Arial" w:eastAsia="Arial" w:hAnsi="Arial" w:cs="Arial"/>
          <w:spacing w:val="-1"/>
          <w:sz w:val="22"/>
          <w:szCs w:val="22"/>
        </w:rPr>
        <w:t>y emailing PBuys</w:t>
      </w:r>
      <w:r w:rsidR="00922E63">
        <w:rPr>
          <w:rFonts w:ascii="Arial" w:eastAsia="Arial" w:hAnsi="Arial" w:cs="Arial"/>
          <w:spacing w:val="-1"/>
          <w:sz w:val="22"/>
          <w:szCs w:val="22"/>
        </w:rPr>
        <w:t xml:space="preserve">@EIF.ORG.NA or by calling 061 </w:t>
      </w:r>
      <w:r w:rsidR="00585406" w:rsidRPr="00585406">
        <w:rPr>
          <w:rFonts w:ascii="Arial" w:eastAsia="Arial" w:hAnsi="Arial" w:cs="Arial"/>
          <w:spacing w:val="-1"/>
          <w:sz w:val="22"/>
          <w:szCs w:val="22"/>
        </w:rPr>
        <w:t>4317705.</w:t>
      </w:r>
    </w:p>
    <w:p w14:paraId="02B4E1A4" w14:textId="4BAFF799" w:rsidR="00585406" w:rsidRPr="00585406" w:rsidRDefault="00585406" w:rsidP="00B4436C">
      <w:pPr>
        <w:spacing w:before="8" w:line="100" w:lineRule="exact"/>
        <w:jc w:val="both"/>
      </w:pPr>
    </w:p>
    <w:p w14:paraId="56C1CEA9" w14:textId="77777777" w:rsidR="008F2822" w:rsidRDefault="008F2822" w:rsidP="008F2822">
      <w:pPr>
        <w:spacing w:before="32" w:line="275" w:lineRule="auto"/>
        <w:ind w:left="709" w:right="78"/>
        <w:jc w:val="both"/>
        <w:rPr>
          <w:rFonts w:ascii="Arial" w:eastAsia="Arial" w:hAnsi="Arial" w:cs="Arial"/>
          <w:sz w:val="22"/>
          <w:szCs w:val="22"/>
        </w:rPr>
      </w:pPr>
    </w:p>
    <w:p w14:paraId="7223AAB2" w14:textId="39C1B176" w:rsidR="008F2822" w:rsidRDefault="008F2822" w:rsidP="008F2822">
      <w:pPr>
        <w:spacing w:before="32" w:line="275" w:lineRule="auto"/>
        <w:ind w:left="709" w:right="78"/>
        <w:jc w:val="both"/>
        <w:rPr>
          <w:rFonts w:ascii="Arial" w:eastAsia="Arial" w:hAnsi="Arial" w:cs="Arial"/>
          <w:sz w:val="22"/>
          <w:szCs w:val="22"/>
        </w:rPr>
      </w:pPr>
      <w:r w:rsidRPr="005E127B">
        <w:rPr>
          <w:rFonts w:ascii="Arial" w:eastAsia="Arial" w:hAnsi="Arial" w:cs="Arial"/>
          <w:sz w:val="22"/>
          <w:szCs w:val="22"/>
        </w:rPr>
        <w:t>Above-mentioned implementation partners may also leave copies of the forms and guidelines at appropriate Constituency offices.</w:t>
      </w:r>
    </w:p>
    <w:p w14:paraId="146DEB2E" w14:textId="77777777" w:rsidR="008F2822" w:rsidRDefault="008F2822">
      <w:pPr>
        <w:spacing w:line="200" w:lineRule="exact"/>
      </w:pPr>
    </w:p>
    <w:p w14:paraId="793DBBC1" w14:textId="77777777" w:rsidR="00811809" w:rsidRDefault="00DA171C">
      <w:pPr>
        <w:spacing w:before="32" w:line="240" w:lineRule="exact"/>
        <w:ind w:left="1293"/>
        <w:rPr>
          <w:rFonts w:ascii="Arial" w:eastAsia="Arial" w:hAnsi="Arial" w:cs="Arial"/>
          <w:sz w:val="22"/>
          <w:szCs w:val="22"/>
        </w:rPr>
      </w:pPr>
      <w:r>
        <w:pict w14:anchorId="51729C92">
          <v:group id="_x0000_s1082" style="position:absolute;left:0;text-align:left;margin-left:107.95pt;margin-top:1.05pt;width:440pt;height:16.2pt;z-index:-251660800;mso-position-horizontal-relative:page" coordorigin="2159,21" coordsize="8644,324">
            <v:shape id="_x0000_s1089" style="position:absolute;left:10689;top:36;width:103;height:291" coordorigin="10689,36" coordsize="103,291" path="m10689,327r103,l10792,36r-103,l10689,327xe" fillcolor="black" stroked="f">
              <v:path arrowok="t"/>
            </v:shape>
            <v:shape id="_x0000_s1088" style="position:absolute;left:2170;top:36;width:103;height:291" coordorigin="2170,36" coordsize="103,291" path="m2170,327r103,l2273,36r-103,l2170,327xe" fillcolor="black" stroked="f">
              <v:path arrowok="t"/>
            </v:shape>
            <v:shape id="_x0000_s1087" style="position:absolute;left:2273;top:36;width:8416;height:291" coordorigin="2273,36" coordsize="8416,291" path="m10689,36r-8416,l2273,327r8416,l10689,36xe" fillcolor="black" stroked="f">
              <v:path arrowok="t"/>
            </v:shape>
            <v:shape id="_x0000_s1086" style="position:absolute;left:2170;top:32;width:8622;height:0" coordorigin="2170,32" coordsize="8622,0" path="m2170,32r8622,e" filled="f" strokeweight=".58pt">
              <v:path arrowok="t"/>
            </v:shape>
            <v:shape id="_x0000_s1085" style="position:absolute;left:2165;top:27;width:0;height:312" coordorigin="2165,27" coordsize="0,312" path="m2165,27r,312e" filled="f" strokeweight=".58pt">
              <v:path arrowok="t"/>
            </v:shape>
            <v:shape id="_x0000_s1084" style="position:absolute;left:2170;top:334;width:8622;height:0" coordorigin="2170,334" coordsize="8622,0" path="m2170,334r8622,e" filled="f" strokeweight=".58pt">
              <v:path arrowok="t"/>
            </v:shape>
            <v:shape id="_x0000_s1083" style="position:absolute;left:10797;top:27;width:0;height:312" coordorigin="10797,27" coordsize="0,312" path="m10797,27r,312e" filled="f" strokeweight=".58pt">
              <v:path arrowok="t"/>
            </v:shape>
            <w10:wrap anchorx="page"/>
          </v:group>
        </w:pic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3. </w:t>
      </w:r>
      <w:r w:rsidR="000B38A9">
        <w:rPr>
          <w:rFonts w:ascii="Arial" w:eastAsia="Arial" w:hAnsi="Arial" w:cs="Arial"/>
          <w:b/>
          <w:color w:val="FFFFFF"/>
          <w:spacing w:val="54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K</w:t>
      </w:r>
      <w:r w:rsidR="000B38A9">
        <w:rPr>
          <w:rFonts w:ascii="Arial" w:eastAsia="Arial" w:hAnsi="Arial" w:cs="Arial"/>
          <w:b/>
          <w:color w:val="FFFFFF"/>
          <w:spacing w:val="2"/>
          <w:position w:val="-1"/>
          <w:sz w:val="22"/>
          <w:szCs w:val="22"/>
        </w:rPr>
        <w:t>e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y</w:t>
      </w:r>
      <w:r w:rsidR="000B38A9"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cr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it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</w:t>
      </w:r>
      <w:r w:rsidR="000B38A9"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>r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a 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f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or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f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u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n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ding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 xml:space="preserve"> unde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r 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t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he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 xml:space="preserve"> </w:t>
      </w:r>
      <w:r w:rsidR="00DA15C3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NILALEG</w:t>
      </w:r>
      <w:r w:rsidR="000B38A9"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P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ro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j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c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t</w:t>
      </w:r>
      <w:r w:rsidR="000B38A9">
        <w:rPr>
          <w:rFonts w:ascii="Arial" w:eastAsia="Arial" w:hAnsi="Arial" w:cs="Arial"/>
          <w:b/>
          <w:color w:val="FFFFFF"/>
          <w:spacing w:val="2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gra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n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t 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f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a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cil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it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y</w:t>
      </w:r>
    </w:p>
    <w:p w14:paraId="5058C1FD" w14:textId="77777777" w:rsidR="00811809" w:rsidRPr="005A2B41" w:rsidRDefault="00811809">
      <w:pPr>
        <w:spacing w:line="200" w:lineRule="exact"/>
        <w:rPr>
          <w:sz w:val="10"/>
          <w:szCs w:val="10"/>
        </w:rPr>
      </w:pPr>
    </w:p>
    <w:p w14:paraId="7816EFE2" w14:textId="77777777" w:rsidR="00811809" w:rsidRDefault="00811809">
      <w:pPr>
        <w:spacing w:before="2" w:line="200" w:lineRule="exact"/>
      </w:pPr>
    </w:p>
    <w:p w14:paraId="22FD9D4D" w14:textId="77777777" w:rsidR="00811809" w:rsidRDefault="00A3176A" w:rsidP="00A3176A">
      <w:pPr>
        <w:spacing w:before="32"/>
        <w:ind w:left="426" w:right="61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 Investment windows</w:t>
      </w:r>
    </w:p>
    <w:p w14:paraId="76885189" w14:textId="77777777" w:rsidR="00811809" w:rsidRDefault="00811809">
      <w:pPr>
        <w:spacing w:before="3" w:line="120" w:lineRule="exact"/>
        <w:rPr>
          <w:sz w:val="13"/>
          <w:szCs w:val="13"/>
        </w:rPr>
      </w:pPr>
    </w:p>
    <w:p w14:paraId="66ACE84F" w14:textId="77777777" w:rsidR="00811809" w:rsidRDefault="00811809">
      <w:pPr>
        <w:spacing w:line="200" w:lineRule="exact"/>
      </w:pPr>
    </w:p>
    <w:p w14:paraId="6F7F971D" w14:textId="55097037" w:rsidR="00510F7B" w:rsidRPr="00510F7B" w:rsidRDefault="00510F7B">
      <w:pPr>
        <w:spacing w:line="275" w:lineRule="auto"/>
        <w:ind w:left="820" w:right="77"/>
        <w:jc w:val="both"/>
        <w:rPr>
          <w:rFonts w:ascii="Arial" w:eastAsia="Arial" w:hAnsi="Arial" w:cs="Arial"/>
          <w:sz w:val="22"/>
          <w:szCs w:val="22"/>
        </w:rPr>
      </w:pPr>
      <w:r w:rsidRPr="00510F7B">
        <w:rPr>
          <w:rFonts w:ascii="Arial" w:eastAsia="Arial" w:hAnsi="Arial" w:cs="Arial"/>
          <w:sz w:val="22"/>
          <w:szCs w:val="22"/>
        </w:rPr>
        <w:t xml:space="preserve">Funding under the grant facility will only be made for </w:t>
      </w:r>
      <w:r w:rsidR="003F4A6E">
        <w:rPr>
          <w:rFonts w:ascii="Arial" w:eastAsia="Arial" w:hAnsi="Arial" w:cs="Arial"/>
          <w:sz w:val="22"/>
          <w:szCs w:val="22"/>
        </w:rPr>
        <w:t xml:space="preserve">the following investment windows or areas: </w:t>
      </w:r>
    </w:p>
    <w:p w14:paraId="7ACD9198" w14:textId="77777777" w:rsidR="00811809" w:rsidRPr="008A5F8C" w:rsidRDefault="000B38A9">
      <w:pPr>
        <w:spacing w:line="240" w:lineRule="exact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="008939BA" w:rsidRPr="008A5F8C">
        <w:rPr>
          <w:rFonts w:ascii="Arial" w:hAnsi="Arial" w:cs="Arial"/>
          <w:b/>
          <w:sz w:val="22"/>
          <w:szCs w:val="22"/>
        </w:rPr>
        <w:t>Agroforestry;</w:t>
      </w:r>
    </w:p>
    <w:p w14:paraId="3B576DFA" w14:textId="77777777" w:rsidR="00811809" w:rsidRPr="008A5F8C" w:rsidRDefault="000B38A9">
      <w:pPr>
        <w:spacing w:before="37"/>
        <w:ind w:left="11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="008A5F8C" w:rsidRPr="008A5F8C">
        <w:rPr>
          <w:rFonts w:ascii="Arial" w:hAnsi="Arial" w:cs="Arial"/>
          <w:b/>
          <w:sz w:val="22"/>
          <w:szCs w:val="22"/>
        </w:rPr>
        <w:t>Sustainable rangeland/crop management;</w:t>
      </w:r>
    </w:p>
    <w:p w14:paraId="2422F01B" w14:textId="6022BA02" w:rsidR="00811809" w:rsidRDefault="000B38A9">
      <w:pPr>
        <w:spacing w:before="40"/>
        <w:ind w:left="1180"/>
        <w:rPr>
          <w:rFonts w:ascii="Arial" w:eastAsia="Calibri" w:hAnsi="Arial" w:cs="Arial"/>
          <w:b/>
          <w:sz w:val="22"/>
          <w:szCs w:val="22"/>
          <w:lang w:val="en-ZA"/>
        </w:rPr>
      </w:pPr>
      <w:r>
        <w:rPr>
          <w:rFonts w:ascii="Arial" w:eastAsia="Arial" w:hAnsi="Arial" w:cs="Arial"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 w:rsidR="008A5F8C" w:rsidRPr="008A5F8C">
        <w:rPr>
          <w:rFonts w:ascii="Arial" w:eastAsia="Calibri" w:hAnsi="Arial" w:cs="Arial"/>
          <w:b/>
          <w:sz w:val="22"/>
          <w:szCs w:val="22"/>
          <w:lang w:val="en-ZA"/>
        </w:rPr>
        <w:t>Nature-based enterprises.</w:t>
      </w:r>
    </w:p>
    <w:p w14:paraId="2F46B6B2" w14:textId="11DCAE85" w:rsidR="003F4A6E" w:rsidRDefault="003F4A6E">
      <w:pPr>
        <w:spacing w:before="40"/>
        <w:ind w:left="1180"/>
        <w:rPr>
          <w:rFonts w:ascii="Arial" w:eastAsia="Calibri" w:hAnsi="Arial" w:cs="Arial"/>
          <w:b/>
          <w:sz w:val="22"/>
          <w:szCs w:val="22"/>
          <w:lang w:val="en-ZA"/>
        </w:rPr>
      </w:pPr>
    </w:p>
    <w:p w14:paraId="6B61FEF1" w14:textId="45998035" w:rsidR="00811809" w:rsidRPr="003670F5" w:rsidRDefault="003F4A6E" w:rsidP="003670F5">
      <w:pPr>
        <w:spacing w:line="275" w:lineRule="auto"/>
        <w:ind w:left="820" w:right="77"/>
        <w:jc w:val="both"/>
        <w:rPr>
          <w:rFonts w:ascii="Arial" w:eastAsia="Arial" w:hAnsi="Arial" w:cs="Arial"/>
          <w:sz w:val="22"/>
          <w:szCs w:val="22"/>
        </w:rPr>
      </w:pPr>
      <w:r w:rsidRPr="003F4A6E">
        <w:rPr>
          <w:rFonts w:ascii="Arial" w:eastAsia="Calibri" w:hAnsi="Arial" w:cs="Arial"/>
          <w:sz w:val="22"/>
          <w:szCs w:val="22"/>
          <w:lang w:val="en-ZA"/>
        </w:rPr>
        <w:t>Grant funding will be prioritized for proposals</w:t>
      </w:r>
      <w:r>
        <w:rPr>
          <w:rFonts w:ascii="Arial" w:eastAsia="Calibri" w:hAnsi="Arial" w:cs="Arial"/>
          <w:b/>
          <w:sz w:val="22"/>
          <w:szCs w:val="22"/>
          <w:lang w:val="en-ZA"/>
        </w:rPr>
        <w:t xml:space="preserve"> </w:t>
      </w:r>
      <w:r w:rsidRPr="00510F7B">
        <w:rPr>
          <w:rFonts w:ascii="Arial" w:eastAsia="Arial" w:hAnsi="Arial" w:cs="Arial"/>
          <w:sz w:val="22"/>
          <w:szCs w:val="22"/>
        </w:rPr>
        <w:t>aimed at reversing environmental degradation and enhance livelihoods through nature-based enterprises and integrated management of Namibia’s rural landscapes.</w:t>
      </w:r>
    </w:p>
    <w:p w14:paraId="297E5A2A" w14:textId="77777777" w:rsidR="00811809" w:rsidRDefault="00811809">
      <w:pPr>
        <w:spacing w:line="200" w:lineRule="exact"/>
      </w:pPr>
    </w:p>
    <w:p w14:paraId="6F55C569" w14:textId="7B0885B4" w:rsidR="000E477C" w:rsidRPr="000E477C" w:rsidRDefault="000B38A9" w:rsidP="00B4436C">
      <w:pPr>
        <w:spacing w:line="276" w:lineRule="auto"/>
        <w:ind w:left="820" w:right="77"/>
        <w:jc w:val="both"/>
        <w:rPr>
          <w:rFonts w:ascii="Arial" w:eastAsia="Arial" w:hAnsi="Arial" w:cs="Arial"/>
          <w:sz w:val="22"/>
          <w:szCs w:val="22"/>
        </w:rPr>
      </w:pPr>
      <w:r w:rsidRPr="000E477C">
        <w:rPr>
          <w:rFonts w:ascii="Arial" w:eastAsia="Arial" w:hAnsi="Arial" w:cs="Arial"/>
          <w:spacing w:val="1"/>
          <w:sz w:val="22"/>
          <w:szCs w:val="22"/>
        </w:rPr>
        <w:lastRenderedPageBreak/>
        <w:t>I</w:t>
      </w:r>
      <w:r w:rsidRPr="000E477C">
        <w:rPr>
          <w:rFonts w:ascii="Arial" w:eastAsia="Arial" w:hAnsi="Arial" w:cs="Arial"/>
          <w:sz w:val="22"/>
          <w:szCs w:val="22"/>
        </w:rPr>
        <w:t>n</w:t>
      </w:r>
      <w:r w:rsidRPr="000E477C">
        <w:rPr>
          <w:rFonts w:ascii="Arial" w:eastAsia="Arial" w:hAnsi="Arial" w:cs="Arial"/>
          <w:spacing w:val="-1"/>
          <w:sz w:val="22"/>
          <w:szCs w:val="22"/>
        </w:rPr>
        <w:t>di</w:t>
      </w:r>
      <w:r w:rsidRPr="000E477C">
        <w:rPr>
          <w:rFonts w:ascii="Arial" w:eastAsia="Arial" w:hAnsi="Arial" w:cs="Arial"/>
          <w:spacing w:val="-2"/>
          <w:sz w:val="22"/>
          <w:szCs w:val="22"/>
        </w:rPr>
        <w:t>v</w:t>
      </w:r>
      <w:r w:rsidRPr="000E477C">
        <w:rPr>
          <w:rFonts w:ascii="Arial" w:eastAsia="Arial" w:hAnsi="Arial" w:cs="Arial"/>
          <w:spacing w:val="-1"/>
          <w:sz w:val="22"/>
          <w:szCs w:val="22"/>
        </w:rPr>
        <w:t>i</w:t>
      </w:r>
      <w:r w:rsidRPr="000E477C">
        <w:rPr>
          <w:rFonts w:ascii="Arial" w:eastAsia="Arial" w:hAnsi="Arial" w:cs="Arial"/>
          <w:sz w:val="22"/>
          <w:szCs w:val="22"/>
        </w:rPr>
        <w:t>d</w:t>
      </w:r>
      <w:r w:rsidRPr="000E477C">
        <w:rPr>
          <w:rFonts w:ascii="Arial" w:eastAsia="Arial" w:hAnsi="Arial" w:cs="Arial"/>
          <w:spacing w:val="-1"/>
          <w:sz w:val="22"/>
          <w:szCs w:val="22"/>
        </w:rPr>
        <w:t>u</w:t>
      </w:r>
      <w:r w:rsidRPr="000E477C">
        <w:rPr>
          <w:rFonts w:ascii="Arial" w:eastAsia="Arial" w:hAnsi="Arial" w:cs="Arial"/>
          <w:sz w:val="22"/>
          <w:szCs w:val="22"/>
        </w:rPr>
        <w:t>al</w:t>
      </w:r>
      <w:r w:rsidR="00734127">
        <w:rPr>
          <w:rFonts w:ascii="Arial" w:eastAsia="Arial" w:hAnsi="Arial" w:cs="Arial"/>
          <w:sz w:val="22"/>
          <w:szCs w:val="22"/>
        </w:rPr>
        <w:t xml:space="preserve"> </w:t>
      </w:r>
      <w:r w:rsidR="000E477C" w:rsidRPr="000E477C">
        <w:rPr>
          <w:rFonts w:ascii="Arial" w:eastAsia="Arial" w:hAnsi="Arial" w:cs="Arial"/>
          <w:sz w:val="22"/>
          <w:szCs w:val="22"/>
        </w:rPr>
        <w:t>registered</w:t>
      </w:r>
      <w:r w:rsidR="00A70741">
        <w:rPr>
          <w:rFonts w:ascii="Arial" w:eastAsia="Arial" w:hAnsi="Arial" w:cs="Arial"/>
          <w:sz w:val="22"/>
          <w:szCs w:val="22"/>
        </w:rPr>
        <w:t xml:space="preserve"> </w:t>
      </w:r>
      <w:r w:rsidRPr="000E477C">
        <w:rPr>
          <w:rFonts w:ascii="Arial" w:eastAsia="Arial" w:hAnsi="Arial" w:cs="Arial"/>
          <w:sz w:val="22"/>
          <w:szCs w:val="22"/>
        </w:rPr>
        <w:t>co</w:t>
      </w:r>
      <w:r w:rsidRPr="000E477C">
        <w:rPr>
          <w:rFonts w:ascii="Arial" w:eastAsia="Arial" w:hAnsi="Arial" w:cs="Arial"/>
          <w:spacing w:val="-2"/>
          <w:sz w:val="22"/>
          <w:szCs w:val="22"/>
        </w:rPr>
        <w:t>m</w:t>
      </w:r>
      <w:r w:rsidRPr="000E477C">
        <w:rPr>
          <w:rFonts w:ascii="Arial" w:eastAsia="Arial" w:hAnsi="Arial" w:cs="Arial"/>
          <w:spacing w:val="1"/>
          <w:sz w:val="22"/>
          <w:szCs w:val="22"/>
        </w:rPr>
        <w:t>m</w:t>
      </w:r>
      <w:r w:rsidRPr="000E477C">
        <w:rPr>
          <w:rFonts w:ascii="Arial" w:eastAsia="Arial" w:hAnsi="Arial" w:cs="Arial"/>
          <w:sz w:val="22"/>
          <w:szCs w:val="22"/>
        </w:rPr>
        <w:t>u</w:t>
      </w:r>
      <w:r w:rsidRPr="000E477C">
        <w:rPr>
          <w:rFonts w:ascii="Arial" w:eastAsia="Arial" w:hAnsi="Arial" w:cs="Arial"/>
          <w:spacing w:val="-1"/>
          <w:sz w:val="22"/>
          <w:szCs w:val="22"/>
        </w:rPr>
        <w:t>n</w:t>
      </w:r>
      <w:r w:rsidRPr="000E477C">
        <w:rPr>
          <w:rFonts w:ascii="Arial" w:eastAsia="Arial" w:hAnsi="Arial" w:cs="Arial"/>
          <w:sz w:val="22"/>
          <w:szCs w:val="22"/>
        </w:rPr>
        <w:t>al co</w:t>
      </w:r>
      <w:r w:rsidRPr="000E477C">
        <w:rPr>
          <w:rFonts w:ascii="Arial" w:eastAsia="Arial" w:hAnsi="Arial" w:cs="Arial"/>
          <w:spacing w:val="-1"/>
          <w:sz w:val="22"/>
          <w:szCs w:val="22"/>
        </w:rPr>
        <w:t>n</w:t>
      </w:r>
      <w:r w:rsidRPr="000E477C">
        <w:rPr>
          <w:rFonts w:ascii="Arial" w:eastAsia="Arial" w:hAnsi="Arial" w:cs="Arial"/>
          <w:sz w:val="22"/>
          <w:szCs w:val="22"/>
        </w:rPr>
        <w:t>s</w:t>
      </w:r>
      <w:r w:rsidRPr="000E477C">
        <w:rPr>
          <w:rFonts w:ascii="Arial" w:eastAsia="Arial" w:hAnsi="Arial" w:cs="Arial"/>
          <w:spacing w:val="-3"/>
          <w:sz w:val="22"/>
          <w:szCs w:val="22"/>
        </w:rPr>
        <w:t>e</w:t>
      </w:r>
      <w:r w:rsidRPr="000E477C">
        <w:rPr>
          <w:rFonts w:ascii="Arial" w:eastAsia="Arial" w:hAnsi="Arial" w:cs="Arial"/>
          <w:spacing w:val="1"/>
          <w:sz w:val="22"/>
          <w:szCs w:val="22"/>
        </w:rPr>
        <w:t>r</w:t>
      </w:r>
      <w:r w:rsidRPr="000E477C">
        <w:rPr>
          <w:rFonts w:ascii="Arial" w:eastAsia="Arial" w:hAnsi="Arial" w:cs="Arial"/>
          <w:spacing w:val="-2"/>
          <w:sz w:val="22"/>
          <w:szCs w:val="22"/>
        </w:rPr>
        <w:t>v</w:t>
      </w:r>
      <w:r w:rsidRPr="000E477C">
        <w:rPr>
          <w:rFonts w:ascii="Arial" w:eastAsia="Arial" w:hAnsi="Arial" w:cs="Arial"/>
          <w:sz w:val="22"/>
          <w:szCs w:val="22"/>
        </w:rPr>
        <w:t>a</w:t>
      </w:r>
      <w:r w:rsidRPr="000E477C">
        <w:rPr>
          <w:rFonts w:ascii="Arial" w:eastAsia="Arial" w:hAnsi="Arial" w:cs="Arial"/>
          <w:spacing w:val="-1"/>
          <w:sz w:val="22"/>
          <w:szCs w:val="22"/>
        </w:rPr>
        <w:t>n</w:t>
      </w:r>
      <w:r w:rsidRPr="000E477C">
        <w:rPr>
          <w:rFonts w:ascii="Arial" w:eastAsia="Arial" w:hAnsi="Arial" w:cs="Arial"/>
          <w:sz w:val="22"/>
          <w:szCs w:val="22"/>
        </w:rPr>
        <w:t>c</w:t>
      </w:r>
      <w:r w:rsidRPr="000E477C">
        <w:rPr>
          <w:rFonts w:ascii="Arial" w:eastAsia="Arial" w:hAnsi="Arial" w:cs="Arial"/>
          <w:spacing w:val="-1"/>
          <w:sz w:val="22"/>
          <w:szCs w:val="22"/>
        </w:rPr>
        <w:t>i</w:t>
      </w:r>
      <w:r w:rsidRPr="000E477C">
        <w:rPr>
          <w:rFonts w:ascii="Arial" w:eastAsia="Arial" w:hAnsi="Arial" w:cs="Arial"/>
          <w:sz w:val="22"/>
          <w:szCs w:val="22"/>
        </w:rPr>
        <w:t>es</w:t>
      </w:r>
      <w:r w:rsidR="000E477C" w:rsidRPr="000E477C">
        <w:rPr>
          <w:rFonts w:ascii="Arial" w:eastAsia="Arial" w:hAnsi="Arial" w:cs="Arial"/>
          <w:spacing w:val="2"/>
          <w:sz w:val="22"/>
          <w:szCs w:val="22"/>
        </w:rPr>
        <w:t xml:space="preserve">, </w:t>
      </w:r>
      <w:r w:rsidRPr="000E477C">
        <w:rPr>
          <w:rFonts w:ascii="Arial" w:eastAsia="Arial" w:hAnsi="Arial" w:cs="Arial"/>
          <w:sz w:val="22"/>
          <w:szCs w:val="22"/>
        </w:rPr>
        <w:t>com</w:t>
      </w:r>
      <w:r w:rsidRPr="000E477C">
        <w:rPr>
          <w:rFonts w:ascii="Arial" w:eastAsia="Arial" w:hAnsi="Arial" w:cs="Arial"/>
          <w:spacing w:val="1"/>
          <w:sz w:val="22"/>
          <w:szCs w:val="22"/>
        </w:rPr>
        <w:t>m</w:t>
      </w:r>
      <w:r w:rsidRPr="000E477C">
        <w:rPr>
          <w:rFonts w:ascii="Arial" w:eastAsia="Arial" w:hAnsi="Arial" w:cs="Arial"/>
          <w:sz w:val="22"/>
          <w:szCs w:val="22"/>
        </w:rPr>
        <w:t>un</w:t>
      </w:r>
      <w:r w:rsidRPr="000E477C">
        <w:rPr>
          <w:rFonts w:ascii="Arial" w:eastAsia="Arial" w:hAnsi="Arial" w:cs="Arial"/>
          <w:spacing w:val="-3"/>
          <w:sz w:val="22"/>
          <w:szCs w:val="22"/>
        </w:rPr>
        <w:t>i</w:t>
      </w:r>
      <w:r w:rsidRPr="000E477C">
        <w:rPr>
          <w:rFonts w:ascii="Arial" w:eastAsia="Arial" w:hAnsi="Arial" w:cs="Arial"/>
          <w:spacing w:val="1"/>
          <w:sz w:val="22"/>
          <w:szCs w:val="22"/>
        </w:rPr>
        <w:t>t</w:t>
      </w:r>
      <w:r w:rsidRPr="000E477C">
        <w:rPr>
          <w:rFonts w:ascii="Arial" w:eastAsia="Arial" w:hAnsi="Arial" w:cs="Arial"/>
          <w:sz w:val="22"/>
          <w:szCs w:val="22"/>
        </w:rPr>
        <w:t>y</w:t>
      </w:r>
      <w:r w:rsidRPr="000E477C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0E477C">
        <w:rPr>
          <w:rFonts w:ascii="Arial" w:eastAsia="Arial" w:hAnsi="Arial" w:cs="Arial"/>
          <w:spacing w:val="3"/>
          <w:sz w:val="22"/>
          <w:szCs w:val="22"/>
        </w:rPr>
        <w:t>f</w:t>
      </w:r>
      <w:r w:rsidRPr="000E477C">
        <w:rPr>
          <w:rFonts w:ascii="Arial" w:eastAsia="Arial" w:hAnsi="Arial" w:cs="Arial"/>
          <w:spacing w:val="-3"/>
          <w:sz w:val="22"/>
          <w:szCs w:val="22"/>
        </w:rPr>
        <w:t>o</w:t>
      </w:r>
      <w:r w:rsidRPr="000E477C">
        <w:rPr>
          <w:rFonts w:ascii="Arial" w:eastAsia="Arial" w:hAnsi="Arial" w:cs="Arial"/>
          <w:spacing w:val="1"/>
          <w:sz w:val="22"/>
          <w:szCs w:val="22"/>
        </w:rPr>
        <w:t>r</w:t>
      </w:r>
      <w:r w:rsidRPr="000E477C">
        <w:rPr>
          <w:rFonts w:ascii="Arial" w:eastAsia="Arial" w:hAnsi="Arial" w:cs="Arial"/>
          <w:sz w:val="22"/>
          <w:szCs w:val="22"/>
        </w:rPr>
        <w:t>est</w:t>
      </w:r>
      <w:r w:rsidR="000E477C" w:rsidRPr="000E477C">
        <w:rPr>
          <w:rFonts w:ascii="Arial" w:eastAsia="Arial" w:hAnsi="Arial" w:cs="Arial"/>
          <w:spacing w:val="-2"/>
          <w:sz w:val="22"/>
          <w:szCs w:val="22"/>
        </w:rPr>
        <w:t>s, community-based organizations, farmer’s or</w:t>
      </w:r>
      <w:r w:rsidR="00C76B78">
        <w:rPr>
          <w:rFonts w:ascii="Arial" w:eastAsia="Arial" w:hAnsi="Arial" w:cs="Arial"/>
          <w:spacing w:val="-2"/>
          <w:sz w:val="22"/>
          <w:szCs w:val="22"/>
        </w:rPr>
        <w:t>ganizations, women’s groups</w:t>
      </w:r>
      <w:r w:rsidR="00CF009D">
        <w:rPr>
          <w:rFonts w:ascii="Arial" w:eastAsia="Arial" w:hAnsi="Arial" w:cs="Arial"/>
          <w:spacing w:val="-2"/>
          <w:sz w:val="22"/>
          <w:szCs w:val="22"/>
        </w:rPr>
        <w:t xml:space="preserve">, </w:t>
      </w:r>
      <w:r w:rsidR="00C76B78">
        <w:rPr>
          <w:rFonts w:ascii="Arial" w:eastAsia="Arial" w:hAnsi="Arial" w:cs="Arial"/>
          <w:spacing w:val="-2"/>
          <w:sz w:val="22"/>
          <w:szCs w:val="22"/>
        </w:rPr>
        <w:t xml:space="preserve">youth groups, </w:t>
      </w:r>
      <w:r w:rsidR="00A70741">
        <w:rPr>
          <w:rFonts w:ascii="Arial" w:eastAsia="Arial" w:hAnsi="Arial" w:cs="Arial"/>
          <w:spacing w:val="-2"/>
          <w:sz w:val="22"/>
          <w:szCs w:val="22"/>
        </w:rPr>
        <w:t>as well as informal groups</w:t>
      </w:r>
      <w:r w:rsidR="00C76B78">
        <w:rPr>
          <w:rFonts w:ascii="Arial" w:eastAsia="Arial" w:hAnsi="Arial" w:cs="Arial"/>
          <w:spacing w:val="-2"/>
          <w:sz w:val="22"/>
          <w:szCs w:val="22"/>
        </w:rPr>
        <w:t>,</w:t>
      </w:r>
      <w:r w:rsidR="000E477C" w:rsidRPr="000E477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0E477C">
        <w:rPr>
          <w:rFonts w:ascii="Arial" w:eastAsia="Arial" w:hAnsi="Arial" w:cs="Arial"/>
          <w:spacing w:val="1"/>
          <w:sz w:val="22"/>
          <w:szCs w:val="22"/>
        </w:rPr>
        <w:t>m</w:t>
      </w:r>
      <w:r w:rsidRPr="000E477C">
        <w:rPr>
          <w:rFonts w:ascii="Arial" w:eastAsia="Arial" w:hAnsi="Arial" w:cs="Arial"/>
          <w:sz w:val="22"/>
          <w:szCs w:val="22"/>
        </w:rPr>
        <w:t>ay</w:t>
      </w:r>
      <w:r w:rsidRPr="000E477C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0E477C">
        <w:rPr>
          <w:rFonts w:ascii="Arial" w:eastAsia="Arial" w:hAnsi="Arial" w:cs="Arial"/>
          <w:sz w:val="22"/>
          <w:szCs w:val="22"/>
        </w:rPr>
        <w:t>a</w:t>
      </w:r>
      <w:r w:rsidRPr="000E477C">
        <w:rPr>
          <w:rFonts w:ascii="Arial" w:eastAsia="Arial" w:hAnsi="Arial" w:cs="Arial"/>
          <w:spacing w:val="-3"/>
          <w:sz w:val="22"/>
          <w:szCs w:val="22"/>
        </w:rPr>
        <w:t>p</w:t>
      </w:r>
      <w:r w:rsidRPr="000E477C">
        <w:rPr>
          <w:rFonts w:ascii="Arial" w:eastAsia="Arial" w:hAnsi="Arial" w:cs="Arial"/>
          <w:sz w:val="22"/>
          <w:szCs w:val="22"/>
        </w:rPr>
        <w:t>p</w:t>
      </w:r>
      <w:r w:rsidRPr="000E477C">
        <w:rPr>
          <w:rFonts w:ascii="Arial" w:eastAsia="Arial" w:hAnsi="Arial" w:cs="Arial"/>
          <w:spacing w:val="-1"/>
          <w:sz w:val="22"/>
          <w:szCs w:val="22"/>
        </w:rPr>
        <w:t>l</w:t>
      </w:r>
      <w:r w:rsidRPr="000E477C">
        <w:rPr>
          <w:rFonts w:ascii="Arial" w:eastAsia="Arial" w:hAnsi="Arial" w:cs="Arial"/>
          <w:sz w:val="22"/>
          <w:szCs w:val="22"/>
        </w:rPr>
        <w:t xml:space="preserve">y </w:t>
      </w:r>
      <w:r w:rsidRPr="000E477C">
        <w:rPr>
          <w:rFonts w:ascii="Arial" w:eastAsia="Arial" w:hAnsi="Arial" w:cs="Arial"/>
          <w:spacing w:val="3"/>
          <w:sz w:val="22"/>
          <w:szCs w:val="22"/>
        </w:rPr>
        <w:t>f</w:t>
      </w:r>
      <w:r w:rsidRPr="000E477C">
        <w:rPr>
          <w:rFonts w:ascii="Arial" w:eastAsia="Arial" w:hAnsi="Arial" w:cs="Arial"/>
          <w:spacing w:val="-3"/>
          <w:sz w:val="22"/>
          <w:szCs w:val="22"/>
        </w:rPr>
        <w:t>o</w:t>
      </w:r>
      <w:r w:rsidRPr="000E477C">
        <w:rPr>
          <w:rFonts w:ascii="Arial" w:eastAsia="Arial" w:hAnsi="Arial" w:cs="Arial"/>
          <w:sz w:val="22"/>
          <w:szCs w:val="22"/>
        </w:rPr>
        <w:t xml:space="preserve">r </w:t>
      </w:r>
      <w:r w:rsidRPr="000E477C">
        <w:rPr>
          <w:rFonts w:ascii="Arial" w:eastAsia="Arial" w:hAnsi="Arial" w:cs="Arial"/>
          <w:spacing w:val="1"/>
          <w:sz w:val="22"/>
          <w:szCs w:val="22"/>
        </w:rPr>
        <w:t>f</w:t>
      </w:r>
      <w:r w:rsidRPr="000E477C">
        <w:rPr>
          <w:rFonts w:ascii="Arial" w:eastAsia="Arial" w:hAnsi="Arial" w:cs="Arial"/>
          <w:sz w:val="22"/>
          <w:szCs w:val="22"/>
        </w:rPr>
        <w:t>u</w:t>
      </w:r>
      <w:r w:rsidRPr="000E477C">
        <w:rPr>
          <w:rFonts w:ascii="Arial" w:eastAsia="Arial" w:hAnsi="Arial" w:cs="Arial"/>
          <w:spacing w:val="-1"/>
          <w:sz w:val="22"/>
          <w:szCs w:val="22"/>
        </w:rPr>
        <w:t>n</w:t>
      </w:r>
      <w:r w:rsidRPr="000E477C">
        <w:rPr>
          <w:rFonts w:ascii="Arial" w:eastAsia="Arial" w:hAnsi="Arial" w:cs="Arial"/>
          <w:sz w:val="22"/>
          <w:szCs w:val="22"/>
        </w:rPr>
        <w:t>d</w:t>
      </w:r>
      <w:r w:rsidRPr="000E477C">
        <w:rPr>
          <w:rFonts w:ascii="Arial" w:eastAsia="Arial" w:hAnsi="Arial" w:cs="Arial"/>
          <w:spacing w:val="-1"/>
          <w:sz w:val="22"/>
          <w:szCs w:val="22"/>
        </w:rPr>
        <w:t>i</w:t>
      </w:r>
      <w:r w:rsidRPr="000E477C">
        <w:rPr>
          <w:rFonts w:ascii="Arial" w:eastAsia="Arial" w:hAnsi="Arial" w:cs="Arial"/>
          <w:spacing w:val="-3"/>
          <w:sz w:val="22"/>
          <w:szCs w:val="22"/>
        </w:rPr>
        <w:t>n</w:t>
      </w:r>
      <w:r w:rsidRPr="000E477C">
        <w:rPr>
          <w:rFonts w:ascii="Arial" w:eastAsia="Arial" w:hAnsi="Arial" w:cs="Arial"/>
          <w:sz w:val="22"/>
          <w:szCs w:val="22"/>
        </w:rPr>
        <w:t>g under</w:t>
      </w:r>
      <w:r w:rsidRPr="000E477C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0E477C">
        <w:rPr>
          <w:rFonts w:ascii="Arial" w:eastAsia="Arial" w:hAnsi="Arial" w:cs="Arial"/>
          <w:spacing w:val="1"/>
          <w:sz w:val="22"/>
          <w:szCs w:val="22"/>
        </w:rPr>
        <w:t>t</w:t>
      </w:r>
      <w:r w:rsidRPr="000E477C">
        <w:rPr>
          <w:rFonts w:ascii="Arial" w:eastAsia="Arial" w:hAnsi="Arial" w:cs="Arial"/>
          <w:sz w:val="22"/>
          <w:szCs w:val="22"/>
        </w:rPr>
        <w:t>he</w:t>
      </w:r>
      <w:r w:rsidRPr="000E477C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="000E477C" w:rsidRPr="000E477C">
        <w:rPr>
          <w:rFonts w:ascii="Arial" w:eastAsia="Arial" w:hAnsi="Arial" w:cs="Arial"/>
          <w:spacing w:val="-2"/>
          <w:sz w:val="22"/>
          <w:szCs w:val="22"/>
        </w:rPr>
        <w:t>three investment areas.</w:t>
      </w:r>
      <w:r w:rsidR="009806AB">
        <w:rPr>
          <w:rFonts w:ascii="Arial" w:eastAsia="Arial" w:hAnsi="Arial" w:cs="Arial"/>
          <w:spacing w:val="-2"/>
          <w:sz w:val="22"/>
          <w:szCs w:val="22"/>
        </w:rPr>
        <w:t xml:space="preserve"> Joined proposals, for funding, may also be submitted </w:t>
      </w:r>
      <w:r w:rsidR="009806AB" w:rsidRPr="009806AB">
        <w:rPr>
          <w:rFonts w:ascii="Arial" w:eastAsia="Arial" w:hAnsi="Arial" w:cs="Arial"/>
          <w:spacing w:val="-2"/>
          <w:sz w:val="22"/>
          <w:szCs w:val="22"/>
        </w:rPr>
        <w:t>as a group that shares the sam</w:t>
      </w:r>
      <w:r w:rsidR="009806AB">
        <w:rPr>
          <w:rFonts w:ascii="Arial" w:eastAsia="Arial" w:hAnsi="Arial" w:cs="Arial"/>
          <w:spacing w:val="-2"/>
          <w:sz w:val="22"/>
          <w:szCs w:val="22"/>
        </w:rPr>
        <w:t xml:space="preserve">e </w:t>
      </w:r>
      <w:r w:rsidR="009806AB" w:rsidRPr="009806AB">
        <w:rPr>
          <w:rFonts w:ascii="Arial" w:eastAsia="Arial" w:hAnsi="Arial" w:cs="Arial"/>
          <w:spacing w:val="-2"/>
          <w:sz w:val="22"/>
          <w:szCs w:val="22"/>
        </w:rPr>
        <w:t>landscape.</w:t>
      </w:r>
    </w:p>
    <w:p w14:paraId="48834A46" w14:textId="7E596A1D" w:rsidR="00A3176A" w:rsidRDefault="000E477C" w:rsidP="00B4436C">
      <w:pPr>
        <w:spacing w:line="276" w:lineRule="auto"/>
        <w:ind w:left="820" w:right="77"/>
        <w:jc w:val="both"/>
        <w:rPr>
          <w:rFonts w:ascii="Arial" w:eastAsia="Arial" w:hAnsi="Arial" w:cs="Arial"/>
          <w:color w:val="FF0000"/>
          <w:sz w:val="22"/>
          <w:szCs w:val="22"/>
        </w:rPr>
      </w:pP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</w:p>
    <w:p w14:paraId="4748DBB6" w14:textId="77777777" w:rsidR="004773B9" w:rsidRDefault="004773B9" w:rsidP="00B4436C">
      <w:pPr>
        <w:spacing w:line="276" w:lineRule="auto"/>
        <w:ind w:left="820" w:right="77"/>
        <w:jc w:val="both"/>
        <w:rPr>
          <w:rFonts w:ascii="Arial" w:eastAsia="Arial" w:hAnsi="Arial" w:cs="Arial"/>
          <w:color w:val="FF0000"/>
          <w:sz w:val="22"/>
          <w:szCs w:val="22"/>
        </w:rPr>
      </w:pPr>
    </w:p>
    <w:p w14:paraId="6FC54674" w14:textId="77777777" w:rsidR="00811809" w:rsidRDefault="000B38A9" w:rsidP="00B4436C">
      <w:pPr>
        <w:tabs>
          <w:tab w:val="left" w:pos="851"/>
        </w:tabs>
        <w:spacing w:line="276" w:lineRule="auto"/>
        <w:ind w:left="440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zes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7E2CC6F9" w14:textId="77777777" w:rsidR="00811809" w:rsidRDefault="00811809" w:rsidP="00B4436C">
      <w:pPr>
        <w:spacing w:before="8" w:line="120" w:lineRule="exact"/>
        <w:jc w:val="both"/>
        <w:rPr>
          <w:sz w:val="12"/>
          <w:szCs w:val="12"/>
        </w:rPr>
      </w:pPr>
    </w:p>
    <w:p w14:paraId="16DA41F6" w14:textId="77777777" w:rsidR="00811809" w:rsidRDefault="00811809" w:rsidP="00B4436C">
      <w:pPr>
        <w:spacing w:line="200" w:lineRule="exact"/>
        <w:jc w:val="both"/>
      </w:pPr>
    </w:p>
    <w:p w14:paraId="4E212573" w14:textId="5B0BB416" w:rsidR="00811809" w:rsidRDefault="000B38A9" w:rsidP="00B4436C">
      <w:pPr>
        <w:ind w:left="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USD</w:t>
      </w:r>
      <w:r w:rsidR="009F5669">
        <w:rPr>
          <w:rFonts w:ascii="Arial" w:eastAsia="Arial" w:hAnsi="Arial" w:cs="Arial"/>
          <w:b/>
          <w:spacing w:val="-1"/>
          <w:sz w:val="22"/>
          <w:szCs w:val="22"/>
        </w:rPr>
        <w:t>10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000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US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 w:rsidR="00C309B6">
        <w:rPr>
          <w:rFonts w:ascii="Arial" w:eastAsia="Arial" w:hAnsi="Arial" w:cs="Arial"/>
          <w:b/>
          <w:sz w:val="22"/>
          <w:szCs w:val="22"/>
        </w:rPr>
        <w:t>46 000</w:t>
      </w:r>
      <w:r>
        <w:rPr>
          <w:rFonts w:ascii="Arial" w:eastAsia="Arial" w:hAnsi="Arial" w:cs="Arial"/>
          <w:b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</w:p>
    <w:p w14:paraId="68A6979F" w14:textId="2ED78D1F" w:rsidR="00811809" w:rsidRDefault="000B38A9" w:rsidP="00B4436C">
      <w:pPr>
        <w:spacing w:before="40"/>
        <w:ind w:left="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$</w:t>
      </w:r>
      <w:r w:rsidR="009F5669">
        <w:rPr>
          <w:rFonts w:ascii="Arial" w:eastAsia="Arial" w:hAnsi="Arial" w:cs="Arial"/>
          <w:b/>
          <w:sz w:val="22"/>
          <w:szCs w:val="22"/>
        </w:rPr>
        <w:t>1</w:t>
      </w:r>
      <w:r w:rsidR="008D399F">
        <w:rPr>
          <w:rFonts w:ascii="Arial" w:eastAsia="Arial" w:hAnsi="Arial" w:cs="Arial"/>
          <w:b/>
          <w:sz w:val="22"/>
          <w:szCs w:val="22"/>
        </w:rPr>
        <w:t>5</w:t>
      </w:r>
      <w:r w:rsidR="009F5669">
        <w:rPr>
          <w:rFonts w:ascii="Arial" w:eastAsia="Arial" w:hAnsi="Arial" w:cs="Arial"/>
          <w:b/>
          <w:sz w:val="22"/>
          <w:szCs w:val="22"/>
        </w:rPr>
        <w:t xml:space="preserve">0 </w:t>
      </w:r>
      <w:r w:rsidR="00C309B6">
        <w:rPr>
          <w:rFonts w:ascii="Arial" w:eastAsia="Arial" w:hAnsi="Arial" w:cs="Arial"/>
          <w:b/>
          <w:spacing w:val="-1"/>
          <w:sz w:val="22"/>
          <w:szCs w:val="22"/>
        </w:rPr>
        <w:t>000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$</w:t>
      </w:r>
      <w:r w:rsidR="00C309B6">
        <w:rPr>
          <w:rFonts w:ascii="Arial" w:eastAsia="Arial" w:hAnsi="Arial" w:cs="Arial"/>
          <w:b/>
          <w:spacing w:val="-1"/>
          <w:sz w:val="22"/>
          <w:szCs w:val="22"/>
        </w:rPr>
        <w:t>736 000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ard.</w:t>
      </w:r>
      <w:r w:rsidR="0005015A">
        <w:rPr>
          <w:rFonts w:ascii="Arial" w:eastAsia="Arial" w:hAnsi="Arial" w:cs="Arial"/>
          <w:sz w:val="22"/>
          <w:szCs w:val="22"/>
        </w:rPr>
        <w:t xml:space="preserve"> The maximum duration will be 24 months.</w:t>
      </w:r>
    </w:p>
    <w:p w14:paraId="5A13AFB6" w14:textId="77777777" w:rsidR="00811809" w:rsidRDefault="00811809" w:rsidP="00B4436C">
      <w:pPr>
        <w:spacing w:before="8" w:line="120" w:lineRule="exact"/>
        <w:jc w:val="both"/>
        <w:rPr>
          <w:sz w:val="12"/>
          <w:szCs w:val="12"/>
        </w:rPr>
      </w:pPr>
    </w:p>
    <w:p w14:paraId="4048CA1C" w14:textId="77777777" w:rsidR="00811809" w:rsidRDefault="00811809" w:rsidP="00B4436C">
      <w:pPr>
        <w:spacing w:line="200" w:lineRule="exact"/>
        <w:jc w:val="both"/>
      </w:pPr>
    </w:p>
    <w:p w14:paraId="437E6AB7" w14:textId="77777777" w:rsidR="00811809" w:rsidRPr="00230798" w:rsidRDefault="000B38A9" w:rsidP="00B4436C">
      <w:pPr>
        <w:ind w:left="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3.3</w:t>
      </w:r>
      <w:r w:rsidR="00A3176A">
        <w:rPr>
          <w:rFonts w:ascii="Arial" w:eastAsia="Arial" w:hAnsi="Arial" w:cs="Arial"/>
          <w:b/>
          <w:color w:val="FF0000"/>
          <w:sz w:val="22"/>
          <w:szCs w:val="22"/>
        </w:rPr>
        <w:t xml:space="preserve"> </w:t>
      </w:r>
      <w:r w:rsidR="00A3176A" w:rsidRPr="00230798">
        <w:rPr>
          <w:rFonts w:ascii="Arial" w:eastAsia="Arial" w:hAnsi="Arial" w:cs="Arial"/>
          <w:b/>
          <w:sz w:val="22"/>
          <w:szCs w:val="22"/>
        </w:rPr>
        <w:t xml:space="preserve">Integrated Landscape </w:t>
      </w:r>
      <w:r w:rsidR="00230798" w:rsidRPr="00230798">
        <w:rPr>
          <w:rFonts w:ascii="Arial" w:eastAsia="Arial" w:hAnsi="Arial" w:cs="Arial"/>
          <w:b/>
          <w:sz w:val="22"/>
          <w:szCs w:val="22"/>
        </w:rPr>
        <w:t>Management</w:t>
      </w:r>
    </w:p>
    <w:p w14:paraId="63D0C073" w14:textId="77777777" w:rsidR="00811809" w:rsidRPr="00230798" w:rsidRDefault="00811809" w:rsidP="00B4436C">
      <w:pPr>
        <w:spacing w:before="3" w:line="120" w:lineRule="exact"/>
        <w:jc w:val="both"/>
        <w:rPr>
          <w:sz w:val="13"/>
          <w:szCs w:val="13"/>
        </w:rPr>
      </w:pPr>
    </w:p>
    <w:p w14:paraId="5A73F10A" w14:textId="77777777" w:rsidR="00811809" w:rsidRPr="00230798" w:rsidRDefault="00811809" w:rsidP="00B4436C">
      <w:pPr>
        <w:spacing w:line="200" w:lineRule="exact"/>
        <w:jc w:val="both"/>
      </w:pPr>
    </w:p>
    <w:p w14:paraId="2CF2F0BD" w14:textId="42108438" w:rsidR="00811809" w:rsidRPr="00230798" w:rsidRDefault="000B38A9" w:rsidP="00B4436C">
      <w:pPr>
        <w:ind w:left="440"/>
        <w:jc w:val="both"/>
        <w:rPr>
          <w:rFonts w:ascii="Arial" w:eastAsia="Arial" w:hAnsi="Arial" w:cs="Arial"/>
          <w:sz w:val="22"/>
          <w:szCs w:val="22"/>
        </w:rPr>
      </w:pPr>
      <w:r w:rsidRPr="00230798">
        <w:rPr>
          <w:rFonts w:ascii="Arial" w:eastAsia="Arial" w:hAnsi="Arial" w:cs="Arial"/>
          <w:spacing w:val="2"/>
          <w:sz w:val="22"/>
          <w:szCs w:val="22"/>
        </w:rPr>
        <w:t>T</w:t>
      </w:r>
      <w:r w:rsidRPr="00230798">
        <w:rPr>
          <w:rFonts w:ascii="Arial" w:eastAsia="Arial" w:hAnsi="Arial" w:cs="Arial"/>
          <w:sz w:val="22"/>
          <w:szCs w:val="22"/>
        </w:rPr>
        <w:t>he</w:t>
      </w:r>
      <w:r w:rsidRPr="00230798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z w:val="22"/>
          <w:szCs w:val="22"/>
        </w:rPr>
        <w:t>pr</w:t>
      </w:r>
      <w:r w:rsidRPr="00230798">
        <w:rPr>
          <w:rFonts w:ascii="Arial" w:eastAsia="Arial" w:hAnsi="Arial" w:cs="Arial"/>
          <w:spacing w:val="-2"/>
          <w:sz w:val="22"/>
          <w:szCs w:val="22"/>
        </w:rPr>
        <w:t>o</w:t>
      </w:r>
      <w:r w:rsidRPr="00230798">
        <w:rPr>
          <w:rFonts w:ascii="Arial" w:eastAsia="Arial" w:hAnsi="Arial" w:cs="Arial"/>
          <w:spacing w:val="1"/>
          <w:sz w:val="22"/>
          <w:szCs w:val="22"/>
        </w:rPr>
        <w:t>j</w:t>
      </w:r>
      <w:r w:rsidRPr="00230798">
        <w:rPr>
          <w:rFonts w:ascii="Arial" w:eastAsia="Arial" w:hAnsi="Arial" w:cs="Arial"/>
          <w:sz w:val="22"/>
          <w:szCs w:val="22"/>
        </w:rPr>
        <w:t>ec</w:t>
      </w:r>
      <w:r w:rsidRPr="00230798">
        <w:rPr>
          <w:rFonts w:ascii="Arial" w:eastAsia="Arial" w:hAnsi="Arial" w:cs="Arial"/>
          <w:spacing w:val="-2"/>
          <w:sz w:val="22"/>
          <w:szCs w:val="22"/>
        </w:rPr>
        <w:t>t</w:t>
      </w:r>
      <w:r w:rsidRPr="0023079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3"/>
          <w:sz w:val="22"/>
          <w:szCs w:val="22"/>
        </w:rPr>
        <w:t>p</w:t>
      </w:r>
      <w:r w:rsidRPr="00230798">
        <w:rPr>
          <w:rFonts w:ascii="Arial" w:eastAsia="Arial" w:hAnsi="Arial" w:cs="Arial"/>
          <w:spacing w:val="1"/>
          <w:sz w:val="22"/>
          <w:szCs w:val="22"/>
        </w:rPr>
        <w:t>r</w:t>
      </w:r>
      <w:r w:rsidRPr="00230798">
        <w:rPr>
          <w:rFonts w:ascii="Arial" w:eastAsia="Arial" w:hAnsi="Arial" w:cs="Arial"/>
          <w:sz w:val="22"/>
          <w:szCs w:val="22"/>
        </w:rPr>
        <w:t>o</w:t>
      </w:r>
      <w:r w:rsidRPr="00230798">
        <w:rPr>
          <w:rFonts w:ascii="Arial" w:eastAsia="Arial" w:hAnsi="Arial" w:cs="Arial"/>
          <w:spacing w:val="-1"/>
          <w:sz w:val="22"/>
          <w:szCs w:val="22"/>
        </w:rPr>
        <w:t>p</w:t>
      </w:r>
      <w:r w:rsidRPr="00230798">
        <w:rPr>
          <w:rFonts w:ascii="Arial" w:eastAsia="Arial" w:hAnsi="Arial" w:cs="Arial"/>
          <w:sz w:val="22"/>
          <w:szCs w:val="22"/>
        </w:rPr>
        <w:t>os</w:t>
      </w:r>
      <w:r w:rsidRPr="00230798">
        <w:rPr>
          <w:rFonts w:ascii="Arial" w:eastAsia="Arial" w:hAnsi="Arial" w:cs="Arial"/>
          <w:spacing w:val="-1"/>
          <w:sz w:val="22"/>
          <w:szCs w:val="22"/>
        </w:rPr>
        <w:t>al</w:t>
      </w:r>
      <w:r w:rsidRPr="00230798">
        <w:rPr>
          <w:rFonts w:ascii="Arial" w:eastAsia="Arial" w:hAnsi="Arial" w:cs="Arial"/>
          <w:sz w:val="22"/>
          <w:szCs w:val="22"/>
        </w:rPr>
        <w:t>s</w:t>
      </w:r>
      <w:r w:rsidRPr="00230798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2"/>
          <w:sz w:val="22"/>
          <w:szCs w:val="22"/>
        </w:rPr>
        <w:t>s</w:t>
      </w:r>
      <w:r w:rsidRPr="00230798">
        <w:rPr>
          <w:rFonts w:ascii="Arial" w:eastAsia="Arial" w:hAnsi="Arial" w:cs="Arial"/>
          <w:sz w:val="22"/>
          <w:szCs w:val="22"/>
        </w:rPr>
        <w:t>h</w:t>
      </w:r>
      <w:r w:rsidRPr="00230798">
        <w:rPr>
          <w:rFonts w:ascii="Arial" w:eastAsia="Arial" w:hAnsi="Arial" w:cs="Arial"/>
          <w:spacing w:val="-1"/>
          <w:sz w:val="22"/>
          <w:szCs w:val="22"/>
        </w:rPr>
        <w:t>o</w:t>
      </w:r>
      <w:r w:rsidRPr="00230798">
        <w:rPr>
          <w:rFonts w:ascii="Arial" w:eastAsia="Arial" w:hAnsi="Arial" w:cs="Arial"/>
          <w:sz w:val="22"/>
          <w:szCs w:val="22"/>
        </w:rPr>
        <w:t>u</w:t>
      </w:r>
      <w:r w:rsidRPr="00230798">
        <w:rPr>
          <w:rFonts w:ascii="Arial" w:eastAsia="Arial" w:hAnsi="Arial" w:cs="Arial"/>
          <w:spacing w:val="-1"/>
          <w:sz w:val="22"/>
          <w:szCs w:val="22"/>
        </w:rPr>
        <w:t>l</w:t>
      </w:r>
      <w:r w:rsidRPr="00230798">
        <w:rPr>
          <w:rFonts w:ascii="Arial" w:eastAsia="Arial" w:hAnsi="Arial" w:cs="Arial"/>
          <w:sz w:val="22"/>
          <w:szCs w:val="22"/>
        </w:rPr>
        <w:t>d</w:t>
      </w:r>
      <w:r w:rsidR="00661E29" w:rsidRPr="00230798">
        <w:rPr>
          <w:rFonts w:ascii="Arial" w:hAnsi="Arial" w:cs="Arial"/>
          <w:shd w:val="clear" w:color="auto" w:fill="FFFFFF"/>
        </w:rPr>
        <w:t xml:space="preserve"> </w:t>
      </w:r>
      <w:r w:rsidR="00661E29" w:rsidRPr="00230798">
        <w:rPr>
          <w:rFonts w:ascii="Arial" w:eastAsia="Arial" w:hAnsi="Arial" w:cs="Arial"/>
          <w:sz w:val="22"/>
          <w:szCs w:val="22"/>
        </w:rPr>
        <w:t>respond to the need for integrated management of Namibia’s rural landscapes, to reverse environmental degradation and maximize sustainable livelihoods based on nature,</w:t>
      </w:r>
      <w:r w:rsidRPr="0023079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3"/>
          <w:sz w:val="22"/>
          <w:szCs w:val="22"/>
        </w:rPr>
        <w:t>e</w:t>
      </w:r>
      <w:r w:rsidRPr="00230798">
        <w:rPr>
          <w:rFonts w:ascii="Arial" w:eastAsia="Arial" w:hAnsi="Arial" w:cs="Arial"/>
          <w:spacing w:val="-1"/>
          <w:sz w:val="22"/>
          <w:szCs w:val="22"/>
        </w:rPr>
        <w:t>.</w:t>
      </w:r>
      <w:r w:rsidRPr="00230798">
        <w:rPr>
          <w:rFonts w:ascii="Arial" w:eastAsia="Arial" w:hAnsi="Arial" w:cs="Arial"/>
          <w:spacing w:val="2"/>
          <w:sz w:val="22"/>
          <w:szCs w:val="22"/>
        </w:rPr>
        <w:t>g</w:t>
      </w:r>
      <w:r w:rsidRPr="00230798">
        <w:rPr>
          <w:rFonts w:ascii="Arial" w:eastAsia="Arial" w:hAnsi="Arial" w:cs="Arial"/>
          <w:sz w:val="22"/>
          <w:szCs w:val="22"/>
        </w:rPr>
        <w:t>.</w:t>
      </w:r>
    </w:p>
    <w:p w14:paraId="7F0A4FE8" w14:textId="77777777" w:rsidR="00661E29" w:rsidRPr="00230798" w:rsidRDefault="000B38A9" w:rsidP="00B4436C">
      <w:pPr>
        <w:tabs>
          <w:tab w:val="left" w:pos="1160"/>
        </w:tabs>
        <w:spacing w:before="38" w:line="273" w:lineRule="auto"/>
        <w:ind w:left="1160" w:right="81" w:hanging="360"/>
        <w:jc w:val="both"/>
        <w:rPr>
          <w:rFonts w:ascii="Arial" w:eastAsia="Arial" w:hAnsi="Arial" w:cs="Arial"/>
          <w:sz w:val="22"/>
          <w:szCs w:val="22"/>
        </w:rPr>
      </w:pPr>
      <w:r w:rsidRPr="00230798"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 w:rsidRPr="00230798">
        <w:rPr>
          <w:rFonts w:ascii="Segoe MDL2 Assets" w:eastAsia="Segoe MDL2 Assets" w:hAnsi="Segoe MDL2 Assets" w:cs="Segoe MDL2 Assets"/>
          <w:sz w:val="22"/>
          <w:szCs w:val="22"/>
        </w:rPr>
        <w:tab/>
      </w:r>
      <w:r w:rsidRPr="00230798">
        <w:rPr>
          <w:rFonts w:ascii="Arial" w:eastAsia="Arial" w:hAnsi="Arial" w:cs="Arial"/>
          <w:spacing w:val="-1"/>
          <w:sz w:val="22"/>
          <w:szCs w:val="22"/>
        </w:rPr>
        <w:t>Di</w:t>
      </w:r>
      <w:r w:rsidRPr="00230798">
        <w:rPr>
          <w:rFonts w:ascii="Arial" w:eastAsia="Arial" w:hAnsi="Arial" w:cs="Arial"/>
          <w:spacing w:val="1"/>
          <w:sz w:val="22"/>
          <w:szCs w:val="22"/>
        </w:rPr>
        <w:t>r</w:t>
      </w:r>
      <w:r w:rsidRPr="00230798">
        <w:rPr>
          <w:rFonts w:ascii="Arial" w:eastAsia="Arial" w:hAnsi="Arial" w:cs="Arial"/>
          <w:sz w:val="22"/>
          <w:szCs w:val="22"/>
        </w:rPr>
        <w:t>ect</w:t>
      </w:r>
      <w:r w:rsidRPr="00230798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z w:val="22"/>
          <w:szCs w:val="22"/>
        </w:rPr>
        <w:t>and</w:t>
      </w:r>
      <w:r w:rsidRPr="0023079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1"/>
          <w:sz w:val="22"/>
          <w:szCs w:val="22"/>
        </w:rPr>
        <w:t>i</w:t>
      </w:r>
      <w:r w:rsidRPr="00230798">
        <w:rPr>
          <w:rFonts w:ascii="Arial" w:eastAsia="Arial" w:hAnsi="Arial" w:cs="Arial"/>
          <w:sz w:val="22"/>
          <w:szCs w:val="22"/>
        </w:rPr>
        <w:t>n</w:t>
      </w:r>
      <w:r w:rsidRPr="00230798">
        <w:rPr>
          <w:rFonts w:ascii="Arial" w:eastAsia="Arial" w:hAnsi="Arial" w:cs="Arial"/>
          <w:spacing w:val="-1"/>
          <w:sz w:val="22"/>
          <w:szCs w:val="22"/>
        </w:rPr>
        <w:t>di</w:t>
      </w:r>
      <w:r w:rsidRPr="00230798">
        <w:rPr>
          <w:rFonts w:ascii="Arial" w:eastAsia="Arial" w:hAnsi="Arial" w:cs="Arial"/>
          <w:spacing w:val="1"/>
          <w:sz w:val="22"/>
          <w:szCs w:val="22"/>
        </w:rPr>
        <w:t>r</w:t>
      </w:r>
      <w:r w:rsidRPr="00230798">
        <w:rPr>
          <w:rFonts w:ascii="Arial" w:eastAsia="Arial" w:hAnsi="Arial" w:cs="Arial"/>
          <w:sz w:val="22"/>
          <w:szCs w:val="22"/>
        </w:rPr>
        <w:t>ect</w:t>
      </w:r>
      <w:r w:rsidRPr="00230798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z w:val="22"/>
          <w:szCs w:val="22"/>
        </w:rPr>
        <w:t>b</w:t>
      </w:r>
      <w:r w:rsidRPr="00230798">
        <w:rPr>
          <w:rFonts w:ascii="Arial" w:eastAsia="Arial" w:hAnsi="Arial" w:cs="Arial"/>
          <w:spacing w:val="-1"/>
          <w:sz w:val="22"/>
          <w:szCs w:val="22"/>
        </w:rPr>
        <w:t>e</w:t>
      </w:r>
      <w:r w:rsidRPr="00230798">
        <w:rPr>
          <w:rFonts w:ascii="Arial" w:eastAsia="Arial" w:hAnsi="Arial" w:cs="Arial"/>
          <w:sz w:val="22"/>
          <w:szCs w:val="22"/>
        </w:rPr>
        <w:t>n</w:t>
      </w:r>
      <w:r w:rsidRPr="00230798">
        <w:rPr>
          <w:rFonts w:ascii="Arial" w:eastAsia="Arial" w:hAnsi="Arial" w:cs="Arial"/>
          <w:spacing w:val="-3"/>
          <w:sz w:val="22"/>
          <w:szCs w:val="22"/>
        </w:rPr>
        <w:t>e</w:t>
      </w:r>
      <w:r w:rsidRPr="00230798">
        <w:rPr>
          <w:rFonts w:ascii="Arial" w:eastAsia="Arial" w:hAnsi="Arial" w:cs="Arial"/>
          <w:spacing w:val="3"/>
          <w:sz w:val="22"/>
          <w:szCs w:val="22"/>
        </w:rPr>
        <w:t>f</w:t>
      </w:r>
      <w:r w:rsidRPr="00230798">
        <w:rPr>
          <w:rFonts w:ascii="Arial" w:eastAsia="Arial" w:hAnsi="Arial" w:cs="Arial"/>
          <w:spacing w:val="-1"/>
          <w:sz w:val="22"/>
          <w:szCs w:val="22"/>
        </w:rPr>
        <w:t>i</w:t>
      </w:r>
      <w:r w:rsidRPr="00230798">
        <w:rPr>
          <w:rFonts w:ascii="Arial" w:eastAsia="Arial" w:hAnsi="Arial" w:cs="Arial"/>
          <w:sz w:val="22"/>
          <w:szCs w:val="22"/>
        </w:rPr>
        <w:t>c</w:t>
      </w:r>
      <w:r w:rsidRPr="00230798">
        <w:rPr>
          <w:rFonts w:ascii="Arial" w:eastAsia="Arial" w:hAnsi="Arial" w:cs="Arial"/>
          <w:spacing w:val="-1"/>
          <w:sz w:val="22"/>
          <w:szCs w:val="22"/>
        </w:rPr>
        <w:t>i</w:t>
      </w:r>
      <w:r w:rsidRPr="00230798">
        <w:rPr>
          <w:rFonts w:ascii="Arial" w:eastAsia="Arial" w:hAnsi="Arial" w:cs="Arial"/>
          <w:sz w:val="22"/>
          <w:szCs w:val="22"/>
        </w:rPr>
        <w:t>ari</w:t>
      </w:r>
      <w:r w:rsidRPr="00230798">
        <w:rPr>
          <w:rFonts w:ascii="Arial" w:eastAsia="Arial" w:hAnsi="Arial" w:cs="Arial"/>
          <w:spacing w:val="-1"/>
          <w:sz w:val="22"/>
          <w:szCs w:val="22"/>
        </w:rPr>
        <w:t>e</w:t>
      </w:r>
      <w:r w:rsidRPr="00230798">
        <w:rPr>
          <w:rFonts w:ascii="Arial" w:eastAsia="Arial" w:hAnsi="Arial" w:cs="Arial"/>
          <w:sz w:val="22"/>
          <w:szCs w:val="22"/>
        </w:rPr>
        <w:t>s</w:t>
      </w:r>
      <w:r w:rsidRPr="0023079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3"/>
          <w:sz w:val="22"/>
          <w:szCs w:val="22"/>
        </w:rPr>
        <w:t>w</w:t>
      </w:r>
      <w:r w:rsidRPr="00230798">
        <w:rPr>
          <w:rFonts w:ascii="Arial" w:eastAsia="Arial" w:hAnsi="Arial" w:cs="Arial"/>
          <w:sz w:val="22"/>
          <w:szCs w:val="22"/>
        </w:rPr>
        <w:t>h</w:t>
      </w:r>
      <w:r w:rsidRPr="00230798">
        <w:rPr>
          <w:rFonts w:ascii="Arial" w:eastAsia="Arial" w:hAnsi="Arial" w:cs="Arial"/>
          <w:spacing w:val="-1"/>
          <w:sz w:val="22"/>
          <w:szCs w:val="22"/>
        </w:rPr>
        <w:t>o</w:t>
      </w:r>
      <w:r w:rsidRPr="00230798">
        <w:rPr>
          <w:rFonts w:ascii="Arial" w:eastAsia="Arial" w:hAnsi="Arial" w:cs="Arial"/>
          <w:sz w:val="22"/>
          <w:szCs w:val="22"/>
        </w:rPr>
        <w:t>se</w:t>
      </w:r>
      <w:r w:rsidRPr="00230798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2"/>
          <w:sz w:val="22"/>
          <w:szCs w:val="22"/>
        </w:rPr>
        <w:t>v</w:t>
      </w:r>
      <w:r w:rsidRPr="00230798">
        <w:rPr>
          <w:rFonts w:ascii="Arial" w:eastAsia="Arial" w:hAnsi="Arial" w:cs="Arial"/>
          <w:sz w:val="22"/>
          <w:szCs w:val="22"/>
        </w:rPr>
        <w:t>u</w:t>
      </w:r>
      <w:r w:rsidRPr="00230798">
        <w:rPr>
          <w:rFonts w:ascii="Arial" w:eastAsia="Arial" w:hAnsi="Arial" w:cs="Arial"/>
          <w:spacing w:val="-1"/>
          <w:sz w:val="22"/>
          <w:szCs w:val="22"/>
        </w:rPr>
        <w:t>l</w:t>
      </w:r>
      <w:r w:rsidRPr="00230798">
        <w:rPr>
          <w:rFonts w:ascii="Arial" w:eastAsia="Arial" w:hAnsi="Arial" w:cs="Arial"/>
          <w:sz w:val="22"/>
          <w:szCs w:val="22"/>
        </w:rPr>
        <w:t>n</w:t>
      </w:r>
      <w:r w:rsidRPr="00230798">
        <w:rPr>
          <w:rFonts w:ascii="Arial" w:eastAsia="Arial" w:hAnsi="Arial" w:cs="Arial"/>
          <w:spacing w:val="-1"/>
          <w:sz w:val="22"/>
          <w:szCs w:val="22"/>
        </w:rPr>
        <w:t>e</w:t>
      </w:r>
      <w:r w:rsidRPr="00230798">
        <w:rPr>
          <w:rFonts w:ascii="Arial" w:eastAsia="Arial" w:hAnsi="Arial" w:cs="Arial"/>
          <w:spacing w:val="1"/>
          <w:sz w:val="22"/>
          <w:szCs w:val="22"/>
        </w:rPr>
        <w:t>r</w:t>
      </w:r>
      <w:r w:rsidRPr="00230798">
        <w:rPr>
          <w:rFonts w:ascii="Arial" w:eastAsia="Arial" w:hAnsi="Arial" w:cs="Arial"/>
          <w:sz w:val="22"/>
          <w:szCs w:val="22"/>
        </w:rPr>
        <w:t>a</w:t>
      </w:r>
      <w:r w:rsidRPr="00230798">
        <w:rPr>
          <w:rFonts w:ascii="Arial" w:eastAsia="Arial" w:hAnsi="Arial" w:cs="Arial"/>
          <w:spacing w:val="-1"/>
          <w:sz w:val="22"/>
          <w:szCs w:val="22"/>
        </w:rPr>
        <w:t>bili</w:t>
      </w:r>
      <w:r w:rsidRPr="00230798">
        <w:rPr>
          <w:rFonts w:ascii="Arial" w:eastAsia="Arial" w:hAnsi="Arial" w:cs="Arial"/>
          <w:spacing w:val="1"/>
          <w:sz w:val="22"/>
          <w:szCs w:val="22"/>
        </w:rPr>
        <w:t>t</w:t>
      </w:r>
      <w:r w:rsidRPr="00230798">
        <w:rPr>
          <w:rFonts w:ascii="Arial" w:eastAsia="Arial" w:hAnsi="Arial" w:cs="Arial"/>
          <w:sz w:val="22"/>
          <w:szCs w:val="22"/>
        </w:rPr>
        <w:t>y</w:t>
      </w:r>
      <w:r w:rsidRPr="00230798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1"/>
          <w:sz w:val="22"/>
          <w:szCs w:val="22"/>
        </w:rPr>
        <w:t>i</w:t>
      </w:r>
      <w:r w:rsidRPr="00230798">
        <w:rPr>
          <w:rFonts w:ascii="Arial" w:eastAsia="Arial" w:hAnsi="Arial" w:cs="Arial"/>
          <w:sz w:val="22"/>
          <w:szCs w:val="22"/>
        </w:rPr>
        <w:t>s</w:t>
      </w:r>
      <w:r w:rsidRPr="00230798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1"/>
          <w:sz w:val="22"/>
          <w:szCs w:val="22"/>
        </w:rPr>
        <w:t>r</w:t>
      </w:r>
      <w:r w:rsidRPr="00230798">
        <w:rPr>
          <w:rFonts w:ascii="Arial" w:eastAsia="Arial" w:hAnsi="Arial" w:cs="Arial"/>
          <w:sz w:val="22"/>
          <w:szCs w:val="22"/>
        </w:rPr>
        <w:t>e</w:t>
      </w:r>
      <w:r w:rsidRPr="00230798">
        <w:rPr>
          <w:rFonts w:ascii="Arial" w:eastAsia="Arial" w:hAnsi="Arial" w:cs="Arial"/>
          <w:spacing w:val="-1"/>
          <w:sz w:val="22"/>
          <w:szCs w:val="22"/>
        </w:rPr>
        <w:t>d</w:t>
      </w:r>
      <w:r w:rsidRPr="00230798">
        <w:rPr>
          <w:rFonts w:ascii="Arial" w:eastAsia="Arial" w:hAnsi="Arial" w:cs="Arial"/>
          <w:sz w:val="22"/>
          <w:szCs w:val="22"/>
        </w:rPr>
        <w:t>uc</w:t>
      </w:r>
      <w:r w:rsidRPr="00230798">
        <w:rPr>
          <w:rFonts w:ascii="Arial" w:eastAsia="Arial" w:hAnsi="Arial" w:cs="Arial"/>
          <w:spacing w:val="-1"/>
          <w:sz w:val="22"/>
          <w:szCs w:val="22"/>
        </w:rPr>
        <w:t>e</w:t>
      </w:r>
      <w:r w:rsidRPr="00230798">
        <w:rPr>
          <w:rFonts w:ascii="Arial" w:eastAsia="Arial" w:hAnsi="Arial" w:cs="Arial"/>
          <w:sz w:val="22"/>
          <w:szCs w:val="22"/>
        </w:rPr>
        <w:t>d,</w:t>
      </w:r>
      <w:r w:rsidRPr="00230798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3"/>
          <w:sz w:val="22"/>
          <w:szCs w:val="22"/>
        </w:rPr>
        <w:t>o</w:t>
      </w:r>
      <w:r w:rsidRPr="00230798">
        <w:rPr>
          <w:rFonts w:ascii="Arial" w:eastAsia="Arial" w:hAnsi="Arial" w:cs="Arial"/>
          <w:sz w:val="22"/>
          <w:szCs w:val="22"/>
        </w:rPr>
        <w:t>r</w:t>
      </w:r>
      <w:r w:rsidRPr="00230798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1"/>
          <w:sz w:val="22"/>
          <w:szCs w:val="22"/>
        </w:rPr>
        <w:t>r</w:t>
      </w:r>
      <w:r w:rsidRPr="00230798">
        <w:rPr>
          <w:rFonts w:ascii="Arial" w:eastAsia="Arial" w:hAnsi="Arial" w:cs="Arial"/>
          <w:sz w:val="22"/>
          <w:szCs w:val="22"/>
        </w:rPr>
        <w:t>es</w:t>
      </w:r>
      <w:r w:rsidRPr="00230798">
        <w:rPr>
          <w:rFonts w:ascii="Arial" w:eastAsia="Arial" w:hAnsi="Arial" w:cs="Arial"/>
          <w:spacing w:val="-1"/>
          <w:sz w:val="22"/>
          <w:szCs w:val="22"/>
        </w:rPr>
        <w:t>ili</w:t>
      </w:r>
      <w:r w:rsidRPr="00230798">
        <w:rPr>
          <w:rFonts w:ascii="Arial" w:eastAsia="Arial" w:hAnsi="Arial" w:cs="Arial"/>
          <w:sz w:val="22"/>
          <w:szCs w:val="22"/>
        </w:rPr>
        <w:t>e</w:t>
      </w:r>
      <w:r w:rsidRPr="00230798">
        <w:rPr>
          <w:rFonts w:ascii="Arial" w:eastAsia="Arial" w:hAnsi="Arial" w:cs="Arial"/>
          <w:spacing w:val="-1"/>
          <w:sz w:val="22"/>
          <w:szCs w:val="22"/>
        </w:rPr>
        <w:t>n</w:t>
      </w:r>
      <w:r w:rsidRPr="00230798">
        <w:rPr>
          <w:rFonts w:ascii="Arial" w:eastAsia="Arial" w:hAnsi="Arial" w:cs="Arial"/>
          <w:sz w:val="22"/>
          <w:szCs w:val="22"/>
        </w:rPr>
        <w:t>ce</w:t>
      </w:r>
      <w:r w:rsidRPr="00230798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3"/>
          <w:sz w:val="22"/>
          <w:szCs w:val="22"/>
        </w:rPr>
        <w:t xml:space="preserve">is </w:t>
      </w:r>
      <w:r w:rsidRPr="00230798">
        <w:rPr>
          <w:rFonts w:ascii="Arial" w:eastAsia="Arial" w:hAnsi="Arial" w:cs="Arial"/>
          <w:spacing w:val="-1"/>
          <w:sz w:val="22"/>
          <w:szCs w:val="22"/>
        </w:rPr>
        <w:t>i</w:t>
      </w:r>
      <w:r w:rsidRPr="00230798">
        <w:rPr>
          <w:rFonts w:ascii="Arial" w:eastAsia="Arial" w:hAnsi="Arial" w:cs="Arial"/>
          <w:sz w:val="22"/>
          <w:szCs w:val="22"/>
        </w:rPr>
        <w:t>ncreased</w:t>
      </w:r>
    </w:p>
    <w:p w14:paraId="49A881E6" w14:textId="77777777" w:rsidR="00811809" w:rsidRPr="00230798" w:rsidRDefault="000B38A9" w:rsidP="00B4436C">
      <w:pPr>
        <w:spacing w:before="3"/>
        <w:ind w:left="800"/>
        <w:jc w:val="both"/>
        <w:rPr>
          <w:rFonts w:ascii="Arial" w:eastAsia="Arial" w:hAnsi="Arial" w:cs="Arial"/>
          <w:sz w:val="22"/>
          <w:szCs w:val="22"/>
        </w:rPr>
      </w:pPr>
      <w:r w:rsidRPr="00230798"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 w:rsidRPr="00230798"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 w:rsidR="00661E29" w:rsidRPr="00230798">
        <w:rPr>
          <w:rFonts w:ascii="Arial" w:eastAsia="Arial" w:hAnsi="Arial" w:cs="Arial"/>
          <w:sz w:val="22"/>
          <w:szCs w:val="22"/>
        </w:rPr>
        <w:t>Reduce poverty through sustainable nature-based livelihoods</w:t>
      </w:r>
    </w:p>
    <w:p w14:paraId="608C2FE4" w14:textId="77777777" w:rsidR="00661E29" w:rsidRPr="00230798" w:rsidRDefault="000B38A9" w:rsidP="00B4436C">
      <w:pPr>
        <w:spacing w:before="40"/>
        <w:ind w:left="800"/>
        <w:jc w:val="both"/>
        <w:rPr>
          <w:rFonts w:ascii="Arial" w:eastAsia="Arial" w:hAnsi="Arial" w:cs="Arial"/>
          <w:sz w:val="22"/>
          <w:szCs w:val="22"/>
        </w:rPr>
      </w:pPr>
      <w:r w:rsidRPr="00230798"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 w:rsidRPr="00230798"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 w:rsidR="00661E29" w:rsidRPr="00230798">
        <w:rPr>
          <w:rFonts w:ascii="Arial" w:eastAsia="Arial" w:hAnsi="Arial" w:cs="Arial"/>
          <w:sz w:val="22"/>
          <w:szCs w:val="22"/>
        </w:rPr>
        <w:t xml:space="preserve">Protect and restore forests as carbon sinks, and Promote land degradation      </w:t>
      </w:r>
    </w:p>
    <w:p w14:paraId="7D1627C6" w14:textId="77777777" w:rsidR="00811809" w:rsidRPr="00230798" w:rsidRDefault="00661E29" w:rsidP="00B4436C">
      <w:pPr>
        <w:spacing w:before="40"/>
        <w:ind w:left="800"/>
        <w:jc w:val="both"/>
        <w:rPr>
          <w:rFonts w:ascii="Arial" w:eastAsia="Arial" w:hAnsi="Arial" w:cs="Arial"/>
          <w:sz w:val="22"/>
          <w:szCs w:val="22"/>
        </w:rPr>
      </w:pPr>
      <w:r w:rsidRPr="00230798">
        <w:rPr>
          <w:rFonts w:ascii="Arial" w:eastAsia="Arial" w:hAnsi="Arial" w:cs="Arial"/>
          <w:sz w:val="22"/>
          <w:szCs w:val="22"/>
        </w:rPr>
        <w:t xml:space="preserve">      neutrality</w:t>
      </w:r>
    </w:p>
    <w:p w14:paraId="5600D0FD" w14:textId="77777777" w:rsidR="00661E29" w:rsidRPr="00230798" w:rsidRDefault="000B38A9" w:rsidP="00B4436C">
      <w:pPr>
        <w:spacing w:before="38"/>
        <w:ind w:left="800"/>
        <w:jc w:val="both"/>
        <w:rPr>
          <w:rFonts w:ascii="Arial" w:eastAsia="Arial" w:hAnsi="Arial" w:cs="Arial"/>
          <w:spacing w:val="1"/>
          <w:sz w:val="22"/>
          <w:szCs w:val="22"/>
        </w:rPr>
      </w:pPr>
      <w:r w:rsidRPr="00230798"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 w:rsidRPr="00230798"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1"/>
          <w:sz w:val="22"/>
          <w:szCs w:val="22"/>
        </w:rPr>
        <w:t>I</w:t>
      </w:r>
      <w:r w:rsidRPr="00230798">
        <w:rPr>
          <w:rFonts w:ascii="Arial" w:eastAsia="Arial" w:hAnsi="Arial" w:cs="Arial"/>
          <w:sz w:val="22"/>
          <w:szCs w:val="22"/>
        </w:rPr>
        <w:t>ncrease</w:t>
      </w:r>
      <w:r w:rsidRPr="00230798"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 w:rsidRPr="00230798">
        <w:rPr>
          <w:rFonts w:ascii="Arial" w:eastAsia="Arial" w:hAnsi="Arial" w:cs="Arial"/>
          <w:sz w:val="22"/>
          <w:szCs w:val="22"/>
        </w:rPr>
        <w:t>n</w:t>
      </w:r>
      <w:r w:rsidRPr="00230798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2"/>
          <w:sz w:val="22"/>
          <w:szCs w:val="22"/>
        </w:rPr>
        <w:t>g</w:t>
      </w:r>
      <w:r w:rsidRPr="00230798">
        <w:rPr>
          <w:rFonts w:ascii="Arial" w:eastAsia="Arial" w:hAnsi="Arial" w:cs="Arial"/>
          <w:sz w:val="22"/>
          <w:szCs w:val="22"/>
        </w:rPr>
        <w:t>e</w:t>
      </w:r>
      <w:r w:rsidRPr="00230798">
        <w:rPr>
          <w:rFonts w:ascii="Arial" w:eastAsia="Arial" w:hAnsi="Arial" w:cs="Arial"/>
          <w:spacing w:val="-1"/>
          <w:sz w:val="22"/>
          <w:szCs w:val="22"/>
        </w:rPr>
        <w:t>n</w:t>
      </w:r>
      <w:r w:rsidRPr="00230798">
        <w:rPr>
          <w:rFonts w:ascii="Arial" w:eastAsia="Arial" w:hAnsi="Arial" w:cs="Arial"/>
          <w:spacing w:val="-3"/>
          <w:sz w:val="22"/>
          <w:szCs w:val="22"/>
        </w:rPr>
        <w:t>e</w:t>
      </w:r>
      <w:r w:rsidRPr="00230798">
        <w:rPr>
          <w:rFonts w:ascii="Arial" w:eastAsia="Arial" w:hAnsi="Arial" w:cs="Arial"/>
          <w:spacing w:val="1"/>
          <w:sz w:val="22"/>
          <w:szCs w:val="22"/>
        </w:rPr>
        <w:t>r</w:t>
      </w:r>
      <w:r w:rsidRPr="00230798">
        <w:rPr>
          <w:rFonts w:ascii="Arial" w:eastAsia="Arial" w:hAnsi="Arial" w:cs="Arial"/>
          <w:sz w:val="22"/>
          <w:szCs w:val="22"/>
        </w:rPr>
        <w:t>a</w:t>
      </w:r>
      <w:r w:rsidRPr="00230798">
        <w:rPr>
          <w:rFonts w:ascii="Arial" w:eastAsia="Arial" w:hAnsi="Arial" w:cs="Arial"/>
          <w:spacing w:val="1"/>
          <w:sz w:val="22"/>
          <w:szCs w:val="22"/>
        </w:rPr>
        <w:t>t</w:t>
      </w:r>
      <w:r w:rsidRPr="00230798">
        <w:rPr>
          <w:rFonts w:ascii="Arial" w:eastAsia="Arial" w:hAnsi="Arial" w:cs="Arial"/>
          <w:spacing w:val="-1"/>
          <w:sz w:val="22"/>
          <w:szCs w:val="22"/>
        </w:rPr>
        <w:t>i</w:t>
      </w:r>
      <w:r w:rsidRPr="00230798">
        <w:rPr>
          <w:rFonts w:ascii="Arial" w:eastAsia="Arial" w:hAnsi="Arial" w:cs="Arial"/>
          <w:sz w:val="22"/>
          <w:szCs w:val="22"/>
        </w:rPr>
        <w:t>on</w:t>
      </w:r>
      <w:r w:rsidRPr="0023079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3"/>
          <w:sz w:val="22"/>
          <w:szCs w:val="22"/>
        </w:rPr>
        <w:t>a</w:t>
      </w:r>
      <w:r w:rsidRPr="00230798">
        <w:rPr>
          <w:rFonts w:ascii="Arial" w:eastAsia="Arial" w:hAnsi="Arial" w:cs="Arial"/>
          <w:sz w:val="22"/>
          <w:szCs w:val="22"/>
        </w:rPr>
        <w:t>nd</w:t>
      </w:r>
      <w:r w:rsidRPr="0023079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z w:val="22"/>
          <w:szCs w:val="22"/>
        </w:rPr>
        <w:t>use</w:t>
      </w:r>
      <w:r w:rsidRPr="0023079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3"/>
          <w:sz w:val="22"/>
          <w:szCs w:val="22"/>
        </w:rPr>
        <w:t>o</w:t>
      </w:r>
      <w:r w:rsidR="00661E29" w:rsidRPr="00230798">
        <w:rPr>
          <w:rFonts w:ascii="Arial" w:eastAsia="Arial" w:hAnsi="Arial" w:cs="Arial"/>
          <w:sz w:val="22"/>
          <w:szCs w:val="22"/>
        </w:rPr>
        <w:t>f integrated landscape management</w:t>
      </w:r>
      <w:r w:rsidRPr="00230798">
        <w:rPr>
          <w:rFonts w:ascii="Arial" w:eastAsia="Arial" w:hAnsi="Arial" w:cs="Arial"/>
          <w:sz w:val="22"/>
          <w:szCs w:val="22"/>
        </w:rPr>
        <w:t xml:space="preserve"> </w:t>
      </w:r>
      <w:r w:rsidRPr="00230798">
        <w:rPr>
          <w:rFonts w:ascii="Arial" w:eastAsia="Arial" w:hAnsi="Arial" w:cs="Arial"/>
          <w:spacing w:val="-1"/>
          <w:sz w:val="22"/>
          <w:szCs w:val="22"/>
        </w:rPr>
        <w:t>i</w:t>
      </w:r>
      <w:r w:rsidRPr="00230798">
        <w:rPr>
          <w:rFonts w:ascii="Arial" w:eastAsia="Arial" w:hAnsi="Arial" w:cs="Arial"/>
          <w:spacing w:val="-3"/>
          <w:sz w:val="22"/>
          <w:szCs w:val="22"/>
        </w:rPr>
        <w:t>n</w:t>
      </w:r>
      <w:r w:rsidRPr="00230798">
        <w:rPr>
          <w:rFonts w:ascii="Arial" w:eastAsia="Arial" w:hAnsi="Arial" w:cs="Arial"/>
          <w:spacing w:val="3"/>
          <w:sz w:val="22"/>
          <w:szCs w:val="22"/>
        </w:rPr>
        <w:t>f</w:t>
      </w:r>
      <w:r w:rsidRPr="00230798">
        <w:rPr>
          <w:rFonts w:ascii="Arial" w:eastAsia="Arial" w:hAnsi="Arial" w:cs="Arial"/>
          <w:sz w:val="22"/>
          <w:szCs w:val="22"/>
        </w:rPr>
        <w:t>o</w:t>
      </w:r>
      <w:r w:rsidRPr="00230798">
        <w:rPr>
          <w:rFonts w:ascii="Arial" w:eastAsia="Arial" w:hAnsi="Arial" w:cs="Arial"/>
          <w:spacing w:val="-1"/>
          <w:sz w:val="22"/>
          <w:szCs w:val="22"/>
        </w:rPr>
        <w:t>r</w:t>
      </w:r>
      <w:r w:rsidRPr="00230798">
        <w:rPr>
          <w:rFonts w:ascii="Arial" w:eastAsia="Arial" w:hAnsi="Arial" w:cs="Arial"/>
          <w:spacing w:val="-2"/>
          <w:sz w:val="22"/>
          <w:szCs w:val="22"/>
        </w:rPr>
        <w:t>m</w:t>
      </w:r>
      <w:r w:rsidRPr="00230798">
        <w:rPr>
          <w:rFonts w:ascii="Arial" w:eastAsia="Arial" w:hAnsi="Arial" w:cs="Arial"/>
          <w:sz w:val="22"/>
          <w:szCs w:val="22"/>
        </w:rPr>
        <w:t>ati</w:t>
      </w:r>
      <w:r w:rsidRPr="00230798">
        <w:rPr>
          <w:rFonts w:ascii="Arial" w:eastAsia="Arial" w:hAnsi="Arial" w:cs="Arial"/>
          <w:spacing w:val="-1"/>
          <w:sz w:val="22"/>
          <w:szCs w:val="22"/>
        </w:rPr>
        <w:t>o</w:t>
      </w:r>
      <w:r w:rsidRPr="00230798">
        <w:rPr>
          <w:rFonts w:ascii="Arial" w:eastAsia="Arial" w:hAnsi="Arial" w:cs="Arial"/>
          <w:sz w:val="22"/>
          <w:szCs w:val="22"/>
        </w:rPr>
        <w:t>n</w:t>
      </w:r>
      <w:r w:rsidRPr="0023079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661E29" w:rsidRPr="00230798">
        <w:rPr>
          <w:rFonts w:ascii="Arial" w:eastAsia="Arial" w:hAnsi="Arial" w:cs="Arial"/>
          <w:spacing w:val="1"/>
          <w:sz w:val="22"/>
          <w:szCs w:val="22"/>
        </w:rPr>
        <w:t xml:space="preserve"> </w:t>
      </w:r>
    </w:p>
    <w:p w14:paraId="785E4FB3" w14:textId="77777777" w:rsidR="00811809" w:rsidRDefault="00661E29" w:rsidP="00B4436C">
      <w:pPr>
        <w:spacing w:before="38"/>
        <w:ind w:left="800"/>
        <w:jc w:val="both"/>
        <w:rPr>
          <w:rFonts w:eastAsia="Arial"/>
          <w:sz w:val="10"/>
          <w:szCs w:val="10"/>
        </w:rPr>
      </w:pPr>
      <w:r w:rsidRPr="00230798">
        <w:rPr>
          <w:rFonts w:ascii="Arial" w:eastAsia="Arial" w:hAnsi="Arial" w:cs="Arial"/>
          <w:spacing w:val="1"/>
          <w:sz w:val="22"/>
          <w:szCs w:val="22"/>
        </w:rPr>
        <w:t xml:space="preserve">      </w:t>
      </w:r>
      <w:r w:rsidR="000B38A9" w:rsidRPr="00230798">
        <w:rPr>
          <w:rFonts w:ascii="Arial" w:eastAsia="Arial" w:hAnsi="Arial" w:cs="Arial"/>
          <w:spacing w:val="-1"/>
          <w:sz w:val="22"/>
          <w:szCs w:val="22"/>
        </w:rPr>
        <w:t>i</w:t>
      </w:r>
      <w:r w:rsidR="000B38A9" w:rsidRPr="00230798">
        <w:rPr>
          <w:rFonts w:ascii="Arial" w:eastAsia="Arial" w:hAnsi="Arial" w:cs="Arial"/>
          <w:sz w:val="22"/>
          <w:szCs w:val="22"/>
        </w:rPr>
        <w:t>n</w:t>
      </w:r>
      <w:r w:rsidR="000B38A9" w:rsidRPr="00230798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0B38A9" w:rsidRPr="00230798">
        <w:rPr>
          <w:rFonts w:ascii="Arial" w:eastAsia="Arial" w:hAnsi="Arial" w:cs="Arial"/>
          <w:spacing w:val="-1"/>
          <w:sz w:val="22"/>
          <w:szCs w:val="22"/>
        </w:rPr>
        <w:t>l</w:t>
      </w:r>
      <w:r w:rsidR="000B38A9" w:rsidRPr="00230798">
        <w:rPr>
          <w:rFonts w:ascii="Arial" w:eastAsia="Arial" w:hAnsi="Arial" w:cs="Arial"/>
          <w:sz w:val="22"/>
          <w:szCs w:val="22"/>
        </w:rPr>
        <w:t>oc</w:t>
      </w:r>
      <w:r w:rsidR="000B38A9" w:rsidRPr="00230798">
        <w:rPr>
          <w:rFonts w:ascii="Arial" w:eastAsia="Arial" w:hAnsi="Arial" w:cs="Arial"/>
          <w:spacing w:val="-1"/>
          <w:sz w:val="22"/>
          <w:szCs w:val="22"/>
        </w:rPr>
        <w:t>a</w:t>
      </w:r>
      <w:r w:rsidR="000B38A9" w:rsidRPr="00230798">
        <w:rPr>
          <w:rFonts w:ascii="Arial" w:eastAsia="Arial" w:hAnsi="Arial" w:cs="Arial"/>
          <w:sz w:val="22"/>
          <w:szCs w:val="22"/>
        </w:rPr>
        <w:t>l d</w:t>
      </w:r>
      <w:r w:rsidR="000B38A9" w:rsidRPr="00230798">
        <w:rPr>
          <w:rFonts w:ascii="Arial" w:eastAsia="Arial" w:hAnsi="Arial" w:cs="Arial"/>
          <w:spacing w:val="-1"/>
          <w:sz w:val="22"/>
          <w:szCs w:val="22"/>
        </w:rPr>
        <w:t>e</w:t>
      </w:r>
      <w:r w:rsidR="000B38A9" w:rsidRPr="00230798">
        <w:rPr>
          <w:rFonts w:ascii="Arial" w:eastAsia="Arial" w:hAnsi="Arial" w:cs="Arial"/>
          <w:sz w:val="22"/>
          <w:szCs w:val="22"/>
        </w:rPr>
        <w:t>c</w:t>
      </w:r>
      <w:r w:rsidR="000B38A9" w:rsidRPr="00230798">
        <w:rPr>
          <w:rFonts w:ascii="Arial" w:eastAsia="Arial" w:hAnsi="Arial" w:cs="Arial"/>
          <w:spacing w:val="-1"/>
          <w:sz w:val="22"/>
          <w:szCs w:val="22"/>
        </w:rPr>
        <w:t>i</w:t>
      </w:r>
      <w:r w:rsidR="000B38A9" w:rsidRPr="00230798">
        <w:rPr>
          <w:rFonts w:ascii="Arial" w:eastAsia="Arial" w:hAnsi="Arial" w:cs="Arial"/>
          <w:sz w:val="22"/>
          <w:szCs w:val="22"/>
        </w:rPr>
        <w:t>s</w:t>
      </w:r>
      <w:r w:rsidR="000B38A9" w:rsidRPr="00230798">
        <w:rPr>
          <w:rFonts w:ascii="Arial" w:eastAsia="Arial" w:hAnsi="Arial" w:cs="Arial"/>
          <w:spacing w:val="-1"/>
          <w:sz w:val="22"/>
          <w:szCs w:val="22"/>
        </w:rPr>
        <w:t>i</w:t>
      </w:r>
      <w:r w:rsidR="000B38A9" w:rsidRPr="00230798">
        <w:rPr>
          <w:rFonts w:ascii="Arial" w:eastAsia="Arial" w:hAnsi="Arial" w:cs="Arial"/>
          <w:sz w:val="22"/>
          <w:szCs w:val="22"/>
        </w:rPr>
        <w:t>on</w:t>
      </w:r>
      <w:r w:rsidR="000B38A9" w:rsidRPr="00230798">
        <w:rPr>
          <w:rFonts w:ascii="Arial" w:eastAsia="Arial" w:hAnsi="Arial" w:cs="Arial"/>
          <w:spacing w:val="-2"/>
          <w:sz w:val="22"/>
          <w:szCs w:val="22"/>
        </w:rPr>
        <w:t>-m</w:t>
      </w:r>
      <w:r w:rsidR="000B38A9" w:rsidRPr="00230798">
        <w:rPr>
          <w:rFonts w:ascii="Arial" w:eastAsia="Arial" w:hAnsi="Arial" w:cs="Arial"/>
          <w:sz w:val="22"/>
          <w:szCs w:val="22"/>
        </w:rPr>
        <w:t>a</w:t>
      </w:r>
      <w:r w:rsidR="000B38A9" w:rsidRPr="00230798">
        <w:rPr>
          <w:rFonts w:ascii="Arial" w:eastAsia="Arial" w:hAnsi="Arial" w:cs="Arial"/>
          <w:spacing w:val="2"/>
          <w:sz w:val="22"/>
          <w:szCs w:val="22"/>
        </w:rPr>
        <w:t>k</w:t>
      </w:r>
      <w:r w:rsidR="000B38A9" w:rsidRPr="00230798">
        <w:rPr>
          <w:rFonts w:ascii="Arial" w:eastAsia="Arial" w:hAnsi="Arial" w:cs="Arial"/>
          <w:spacing w:val="-1"/>
          <w:sz w:val="22"/>
          <w:szCs w:val="22"/>
        </w:rPr>
        <w:t>i</w:t>
      </w:r>
      <w:r w:rsidR="000B38A9" w:rsidRPr="00230798">
        <w:rPr>
          <w:rFonts w:ascii="Arial" w:eastAsia="Arial" w:hAnsi="Arial" w:cs="Arial"/>
          <w:spacing w:val="-3"/>
          <w:sz w:val="22"/>
          <w:szCs w:val="22"/>
        </w:rPr>
        <w:t>n</w:t>
      </w:r>
      <w:r w:rsidR="000B38A9" w:rsidRPr="00230798">
        <w:rPr>
          <w:rFonts w:ascii="Arial" w:eastAsia="Arial" w:hAnsi="Arial" w:cs="Arial"/>
          <w:sz w:val="22"/>
          <w:szCs w:val="22"/>
        </w:rPr>
        <w:t>g</w:t>
      </w:r>
    </w:p>
    <w:p w14:paraId="55248568" w14:textId="77777777" w:rsidR="005A2B41" w:rsidRPr="005A2B41" w:rsidRDefault="005A2B41" w:rsidP="00B4436C">
      <w:pPr>
        <w:spacing w:before="38"/>
        <w:ind w:left="800"/>
        <w:jc w:val="both"/>
        <w:rPr>
          <w:rFonts w:eastAsia="Arial"/>
          <w:sz w:val="10"/>
          <w:szCs w:val="10"/>
        </w:rPr>
      </w:pPr>
    </w:p>
    <w:p w14:paraId="751EB886" w14:textId="77777777" w:rsidR="00811809" w:rsidRDefault="00811809" w:rsidP="00B4436C">
      <w:pPr>
        <w:spacing w:line="200" w:lineRule="exact"/>
        <w:jc w:val="both"/>
      </w:pPr>
    </w:p>
    <w:p w14:paraId="3699F367" w14:textId="77777777" w:rsidR="00811809" w:rsidRDefault="000B38A9" w:rsidP="00B4436C">
      <w:pPr>
        <w:ind w:left="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3.4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ran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orma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/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digm s</w:t>
      </w:r>
      <w:r>
        <w:rPr>
          <w:rFonts w:ascii="Arial" w:eastAsia="Arial" w:hAnsi="Arial" w:cs="Arial"/>
          <w:b/>
          <w:spacing w:val="-1"/>
          <w:sz w:val="22"/>
          <w:szCs w:val="22"/>
        </w:rPr>
        <w:t>hi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z w:val="22"/>
          <w:szCs w:val="22"/>
        </w:rPr>
        <w:t>t c</w:t>
      </w:r>
      <w:r>
        <w:rPr>
          <w:rFonts w:ascii="Arial" w:eastAsia="Arial" w:hAnsi="Arial" w:cs="Arial"/>
          <w:b/>
          <w:spacing w:val="-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aract</w:t>
      </w:r>
      <w:r>
        <w:rPr>
          <w:rFonts w:ascii="Arial" w:eastAsia="Arial" w:hAnsi="Arial" w:cs="Arial"/>
          <w:b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f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he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pro</w:t>
      </w:r>
      <w:r>
        <w:rPr>
          <w:rFonts w:ascii="Arial" w:eastAsia="Arial" w:hAnsi="Arial" w:cs="Arial"/>
          <w:b/>
          <w:spacing w:val="-2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t</w:t>
      </w:r>
    </w:p>
    <w:p w14:paraId="4B1B80AC" w14:textId="77777777" w:rsidR="00811809" w:rsidRDefault="00811809" w:rsidP="00B4436C">
      <w:pPr>
        <w:spacing w:before="1" w:line="120" w:lineRule="exact"/>
        <w:jc w:val="both"/>
        <w:rPr>
          <w:sz w:val="13"/>
          <w:szCs w:val="13"/>
        </w:rPr>
      </w:pPr>
    </w:p>
    <w:p w14:paraId="7924208C" w14:textId="77777777" w:rsidR="00811809" w:rsidRDefault="00811809" w:rsidP="00B4436C">
      <w:pPr>
        <w:spacing w:line="200" w:lineRule="exact"/>
        <w:jc w:val="both"/>
      </w:pPr>
    </w:p>
    <w:p w14:paraId="7A01816F" w14:textId="7801AC69" w:rsidR="00811809" w:rsidRDefault="000B38A9" w:rsidP="00B4436C">
      <w:pPr>
        <w:tabs>
          <w:tab w:val="left" w:pos="1160"/>
        </w:tabs>
        <w:spacing w:line="275" w:lineRule="auto"/>
        <w:ind w:left="1160" w:right="7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 w:rsidR="0072410B" w:rsidRPr="00E731A4">
        <w:rPr>
          <w:rFonts w:ascii="Arial" w:eastAsia="Arial" w:hAnsi="Arial" w:cs="Arial"/>
          <w:sz w:val="22"/>
          <w:szCs w:val="22"/>
        </w:rPr>
        <w:t>D</w:t>
      </w:r>
      <w:r w:rsidR="0072410B">
        <w:rPr>
          <w:rFonts w:ascii="Arial" w:eastAsia="Arial" w:hAnsi="Arial" w:cs="Arial"/>
          <w:sz w:val="22"/>
          <w:szCs w:val="22"/>
        </w:rPr>
        <w:t>e</w:t>
      </w:r>
      <w:r w:rsidR="0072410B" w:rsidRPr="00E731A4">
        <w:rPr>
          <w:rFonts w:ascii="Arial" w:eastAsia="Arial" w:hAnsi="Arial" w:cs="Arial"/>
          <w:sz w:val="22"/>
          <w:szCs w:val="22"/>
        </w:rPr>
        <w:t>gr</w:t>
      </w:r>
      <w:r w:rsidR="0072410B">
        <w:rPr>
          <w:rFonts w:ascii="Arial" w:eastAsia="Arial" w:hAnsi="Arial" w:cs="Arial"/>
          <w:sz w:val="22"/>
          <w:szCs w:val="22"/>
        </w:rPr>
        <w:t xml:space="preserve">ee </w:t>
      </w:r>
      <w:r w:rsidR="0072410B" w:rsidRPr="00E731A4">
        <w:rPr>
          <w:rFonts w:ascii="Arial" w:eastAsia="Arial" w:hAnsi="Arial" w:cs="Arial"/>
          <w:sz w:val="22"/>
          <w:szCs w:val="22"/>
        </w:rPr>
        <w:t>to</w:t>
      </w:r>
      <w:r w:rsidR="0072410B">
        <w:rPr>
          <w:rFonts w:ascii="Arial" w:eastAsia="Arial" w:hAnsi="Arial" w:cs="Arial"/>
          <w:sz w:val="22"/>
          <w:szCs w:val="22"/>
        </w:rPr>
        <w:t xml:space="preserve"> </w:t>
      </w:r>
      <w:r w:rsidR="0072410B" w:rsidRPr="00E731A4">
        <w:rPr>
          <w:rFonts w:ascii="Arial" w:eastAsia="Arial" w:hAnsi="Arial" w:cs="Arial"/>
          <w:sz w:val="22"/>
          <w:szCs w:val="22"/>
        </w:rPr>
        <w:t>which</w:t>
      </w:r>
      <w:r w:rsidR="0072410B">
        <w:rPr>
          <w:rFonts w:ascii="Arial" w:eastAsia="Arial" w:hAnsi="Arial" w:cs="Arial"/>
          <w:sz w:val="22"/>
          <w:szCs w:val="22"/>
        </w:rPr>
        <w:t xml:space="preserve"> </w:t>
      </w:r>
      <w:r w:rsidR="0072410B" w:rsidRPr="00E731A4">
        <w:rPr>
          <w:rFonts w:ascii="Arial" w:eastAsia="Arial" w:hAnsi="Arial" w:cs="Arial"/>
          <w:sz w:val="22"/>
          <w:szCs w:val="22"/>
        </w:rPr>
        <w:t>the</w:t>
      </w:r>
      <w:r w:rsidR="0072410B">
        <w:rPr>
          <w:rFonts w:ascii="Arial" w:eastAsia="Arial" w:hAnsi="Arial" w:cs="Arial"/>
          <w:sz w:val="22"/>
          <w:szCs w:val="22"/>
        </w:rPr>
        <w:t xml:space="preserve"> </w:t>
      </w:r>
      <w:r w:rsidR="0072410B" w:rsidRPr="00E731A4">
        <w:rPr>
          <w:rFonts w:ascii="Arial" w:eastAsia="Arial" w:hAnsi="Arial" w:cs="Arial"/>
          <w:sz w:val="22"/>
          <w:szCs w:val="22"/>
        </w:rPr>
        <w:t>proposed</w:t>
      </w:r>
      <w:r w:rsidR="0072410B">
        <w:rPr>
          <w:rFonts w:ascii="Arial" w:eastAsia="Arial" w:hAnsi="Arial" w:cs="Arial"/>
          <w:sz w:val="22"/>
          <w:szCs w:val="22"/>
        </w:rPr>
        <w:t xml:space="preserve"> </w:t>
      </w:r>
      <w:r w:rsidR="0072410B" w:rsidRPr="00E731A4">
        <w:rPr>
          <w:rFonts w:ascii="Arial" w:eastAsia="Arial" w:hAnsi="Arial" w:cs="Arial"/>
          <w:sz w:val="22"/>
          <w:szCs w:val="22"/>
        </w:rPr>
        <w:t>project</w:t>
      </w:r>
      <w:r w:rsidR="0072410B">
        <w:rPr>
          <w:rFonts w:ascii="Arial" w:eastAsia="Arial" w:hAnsi="Arial" w:cs="Arial"/>
          <w:sz w:val="22"/>
          <w:szCs w:val="22"/>
        </w:rPr>
        <w:t xml:space="preserve"> </w:t>
      </w:r>
      <w:r w:rsidR="0072410B" w:rsidRPr="00E731A4">
        <w:rPr>
          <w:rFonts w:ascii="Arial" w:eastAsia="Arial" w:hAnsi="Arial" w:cs="Arial"/>
          <w:sz w:val="22"/>
          <w:szCs w:val="22"/>
        </w:rPr>
        <w:t>addresses</w:t>
      </w:r>
      <w:r w:rsidR="0072410B">
        <w:rPr>
          <w:rFonts w:ascii="Arial" w:eastAsia="Arial" w:hAnsi="Arial" w:cs="Arial"/>
          <w:sz w:val="22"/>
          <w:szCs w:val="22"/>
        </w:rPr>
        <w:t xml:space="preserve"> </w:t>
      </w:r>
      <w:r w:rsidR="0072410B" w:rsidRPr="00E731A4">
        <w:rPr>
          <w:rFonts w:ascii="Arial" w:eastAsia="Arial" w:hAnsi="Arial" w:cs="Arial"/>
          <w:sz w:val="22"/>
          <w:szCs w:val="22"/>
        </w:rPr>
        <w:t>prevailing</w:t>
      </w:r>
      <w:r w:rsidR="0072410B">
        <w:rPr>
          <w:rFonts w:ascii="Arial" w:eastAsia="Arial" w:hAnsi="Arial" w:cs="Arial"/>
          <w:sz w:val="22"/>
          <w:szCs w:val="22"/>
        </w:rPr>
        <w:t xml:space="preserve"> </w:t>
      </w:r>
      <w:r w:rsidR="0072410B" w:rsidRPr="00E731A4">
        <w:rPr>
          <w:rFonts w:ascii="Arial" w:eastAsia="Arial" w:hAnsi="Arial" w:cs="Arial"/>
          <w:sz w:val="22"/>
          <w:szCs w:val="22"/>
        </w:rPr>
        <w:t>unsustainable</w:t>
      </w:r>
      <w:r>
        <w:rPr>
          <w:rFonts w:ascii="Arial" w:eastAsia="Arial" w:hAnsi="Arial" w:cs="Arial"/>
          <w:sz w:val="22"/>
          <w:szCs w:val="22"/>
        </w:rPr>
        <w:t xml:space="preserve"> prac</w:t>
      </w:r>
      <w:r w:rsidRPr="00E731A4">
        <w:rPr>
          <w:rFonts w:ascii="Arial" w:eastAsia="Arial" w:hAnsi="Arial" w:cs="Arial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ce</w:t>
      </w:r>
      <w:r w:rsidRPr="00E731A4">
        <w:rPr>
          <w:rFonts w:ascii="Arial" w:eastAsia="Arial" w:hAnsi="Arial" w:cs="Arial"/>
          <w:sz w:val="22"/>
          <w:szCs w:val="22"/>
        </w:rPr>
        <w:t>s/</w:t>
      </w:r>
      <w:r>
        <w:rPr>
          <w:rFonts w:ascii="Arial" w:eastAsia="Arial" w:hAnsi="Arial" w:cs="Arial"/>
          <w:sz w:val="22"/>
          <w:szCs w:val="22"/>
        </w:rPr>
        <w:t>s</w:t>
      </w:r>
      <w:r w:rsidRPr="00E731A4">
        <w:rPr>
          <w:rFonts w:ascii="Arial" w:eastAsia="Arial" w:hAnsi="Arial" w:cs="Arial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u</w:t>
      </w:r>
      <w:r w:rsidRPr="00E731A4"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z w:val="22"/>
          <w:szCs w:val="22"/>
        </w:rPr>
        <w:t>o</w:t>
      </w:r>
      <w:r w:rsidRPr="00E731A4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 w:rsidRPr="00E731A4">
        <w:rPr>
          <w:rFonts w:ascii="Arial" w:eastAsia="Arial" w:hAnsi="Arial" w:cs="Arial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 w:rsidRPr="00E731A4"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ards a su</w:t>
      </w:r>
      <w:r w:rsidRPr="00E731A4"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z w:val="22"/>
          <w:szCs w:val="22"/>
        </w:rPr>
        <w:t>a</w:t>
      </w:r>
      <w:r w:rsidRPr="00E731A4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 w:rsidRPr="00E731A4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 w:rsidRPr="00E731A4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 w:rsidRPr="00E731A4">
        <w:rPr>
          <w:rFonts w:ascii="Arial" w:eastAsia="Arial" w:hAnsi="Arial" w:cs="Arial"/>
          <w:sz w:val="22"/>
          <w:szCs w:val="22"/>
        </w:rPr>
        <w:t>(r</w:t>
      </w:r>
      <w:r>
        <w:rPr>
          <w:rFonts w:ascii="Arial" w:eastAsia="Arial" w:hAnsi="Arial" w:cs="Arial"/>
          <w:sz w:val="22"/>
          <w:szCs w:val="22"/>
        </w:rPr>
        <w:t>es</w:t>
      </w:r>
      <w:r w:rsidRPr="00E731A4">
        <w:rPr>
          <w:rFonts w:ascii="Arial" w:eastAsia="Arial" w:hAnsi="Arial" w:cs="Arial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</w:t>
      </w:r>
      <w:r w:rsidRPr="00E731A4"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)</w:t>
      </w:r>
      <w:r w:rsidRPr="00E731A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 w:rsidRPr="00E731A4"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z w:val="22"/>
          <w:szCs w:val="22"/>
        </w:rPr>
        <w:t>e</w:t>
      </w:r>
      <w:r w:rsidRPr="00E731A4"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 w:rsidRPr="00E731A4">
        <w:rPr>
          <w:rFonts w:ascii="Arial" w:eastAsia="Arial" w:hAnsi="Arial" w:cs="Arial"/>
          <w:sz w:val="22"/>
          <w:szCs w:val="22"/>
        </w:rPr>
        <w:t>pm</w:t>
      </w:r>
      <w:r>
        <w:rPr>
          <w:rFonts w:ascii="Arial" w:eastAsia="Arial" w:hAnsi="Arial" w:cs="Arial"/>
          <w:sz w:val="22"/>
          <w:szCs w:val="22"/>
        </w:rPr>
        <w:t>e</w:t>
      </w:r>
      <w:r w:rsidRPr="00E731A4"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</w:t>
      </w:r>
      <w:r w:rsidR="0078609F">
        <w:rPr>
          <w:rFonts w:ascii="Arial" w:eastAsia="Arial" w:hAnsi="Arial" w:cs="Arial"/>
          <w:sz w:val="22"/>
          <w:szCs w:val="22"/>
        </w:rPr>
        <w:t>.</w:t>
      </w:r>
    </w:p>
    <w:p w14:paraId="26CF72CA" w14:textId="73403473" w:rsidR="00811809" w:rsidRDefault="000B38A9" w:rsidP="00B4436C">
      <w:pPr>
        <w:spacing w:before="1"/>
        <w:ind w:left="8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e/bus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 w:rsidR="0078609F">
        <w:rPr>
          <w:rFonts w:ascii="Arial" w:eastAsia="Arial" w:hAnsi="Arial" w:cs="Arial"/>
          <w:sz w:val="22"/>
          <w:szCs w:val="22"/>
        </w:rPr>
        <w:t>.</w:t>
      </w:r>
    </w:p>
    <w:p w14:paraId="7F7385C6" w14:textId="5F01BD9C" w:rsidR="00811809" w:rsidRDefault="000B38A9" w:rsidP="00B4436C">
      <w:pPr>
        <w:tabs>
          <w:tab w:val="left" w:pos="1160"/>
        </w:tabs>
        <w:spacing w:before="38" w:line="275" w:lineRule="auto"/>
        <w:ind w:left="1160" w:right="81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oten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t-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 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 w:rsidR="00DC3D56">
        <w:rPr>
          <w:rFonts w:ascii="Arial" w:eastAsia="Arial" w:hAnsi="Arial" w:cs="Arial"/>
          <w:sz w:val="22"/>
          <w:szCs w:val="22"/>
        </w:rPr>
        <w:t>.</w:t>
      </w:r>
    </w:p>
    <w:p w14:paraId="0DDFE755" w14:textId="60D3F079" w:rsidR="00811809" w:rsidRDefault="000B38A9" w:rsidP="00B4436C">
      <w:pPr>
        <w:spacing w:before="1"/>
        <w:ind w:left="8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oten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 w:rsidR="00DC3D56">
        <w:rPr>
          <w:rFonts w:ascii="Arial" w:eastAsia="Arial" w:hAnsi="Arial" w:cs="Arial"/>
          <w:sz w:val="22"/>
          <w:szCs w:val="22"/>
        </w:rPr>
        <w:t>.</w:t>
      </w:r>
    </w:p>
    <w:p w14:paraId="61BA58A8" w14:textId="3DBD33E4" w:rsidR="00811809" w:rsidRDefault="000B38A9" w:rsidP="00B4436C">
      <w:pPr>
        <w:spacing w:before="38"/>
        <w:ind w:left="8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usta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 w:rsidR="00DC3D56">
        <w:rPr>
          <w:rFonts w:ascii="Arial" w:eastAsia="Arial" w:hAnsi="Arial" w:cs="Arial"/>
          <w:sz w:val="22"/>
          <w:szCs w:val="22"/>
        </w:rPr>
        <w:t>.</w:t>
      </w:r>
    </w:p>
    <w:p w14:paraId="44E80863" w14:textId="77777777" w:rsidR="00811809" w:rsidRDefault="00811809" w:rsidP="00B4436C">
      <w:pPr>
        <w:spacing w:before="8" w:line="120" w:lineRule="exact"/>
        <w:jc w:val="both"/>
        <w:rPr>
          <w:sz w:val="12"/>
          <w:szCs w:val="12"/>
        </w:rPr>
      </w:pPr>
    </w:p>
    <w:p w14:paraId="14969243" w14:textId="77777777" w:rsidR="00811809" w:rsidRDefault="00811809" w:rsidP="00B4436C">
      <w:pPr>
        <w:spacing w:line="200" w:lineRule="exact"/>
        <w:jc w:val="both"/>
      </w:pPr>
    </w:p>
    <w:p w14:paraId="6F75D513" w14:textId="77777777" w:rsidR="00811809" w:rsidRPr="00685D93" w:rsidRDefault="000B38A9" w:rsidP="00B4436C">
      <w:pPr>
        <w:pStyle w:val="ListParagraph"/>
        <w:numPr>
          <w:ilvl w:val="1"/>
          <w:numId w:val="4"/>
        </w:numPr>
        <w:jc w:val="both"/>
        <w:rPr>
          <w:rFonts w:ascii="Arial" w:eastAsia="Arial" w:hAnsi="Arial" w:cs="Arial"/>
          <w:sz w:val="22"/>
          <w:szCs w:val="22"/>
        </w:rPr>
      </w:pPr>
      <w:r w:rsidRPr="00685D93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685D93">
        <w:rPr>
          <w:rFonts w:ascii="Arial" w:eastAsia="Arial" w:hAnsi="Arial" w:cs="Arial"/>
          <w:b/>
          <w:sz w:val="22"/>
          <w:szCs w:val="22"/>
        </w:rPr>
        <w:t>u</w:t>
      </w:r>
      <w:r w:rsidRPr="00685D93">
        <w:rPr>
          <w:rFonts w:ascii="Arial" w:eastAsia="Arial" w:hAnsi="Arial" w:cs="Arial"/>
          <w:b/>
          <w:spacing w:val="-1"/>
          <w:sz w:val="22"/>
          <w:szCs w:val="22"/>
        </w:rPr>
        <w:t>s</w:t>
      </w:r>
      <w:r w:rsidRPr="00685D93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685D93">
        <w:rPr>
          <w:rFonts w:ascii="Arial" w:eastAsia="Arial" w:hAnsi="Arial" w:cs="Arial"/>
          <w:b/>
          <w:sz w:val="22"/>
          <w:szCs w:val="22"/>
        </w:rPr>
        <w:t>aina</w:t>
      </w:r>
      <w:r w:rsidRPr="00685D93">
        <w:rPr>
          <w:rFonts w:ascii="Arial" w:eastAsia="Arial" w:hAnsi="Arial" w:cs="Arial"/>
          <w:b/>
          <w:spacing w:val="-1"/>
          <w:sz w:val="22"/>
          <w:szCs w:val="22"/>
        </w:rPr>
        <w:t>b</w:t>
      </w:r>
      <w:r w:rsidRPr="00685D93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685D93">
        <w:rPr>
          <w:rFonts w:ascii="Arial" w:eastAsia="Arial" w:hAnsi="Arial" w:cs="Arial"/>
          <w:b/>
          <w:sz w:val="22"/>
          <w:szCs w:val="22"/>
        </w:rPr>
        <w:t>e</w:t>
      </w:r>
      <w:r w:rsidR="00644AE3" w:rsidRPr="00685D93"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b/>
          <w:spacing w:val="-3"/>
          <w:sz w:val="22"/>
          <w:szCs w:val="22"/>
        </w:rPr>
        <w:t>C</w:t>
      </w:r>
      <w:r w:rsidRPr="00685D93">
        <w:rPr>
          <w:rFonts w:ascii="Arial" w:eastAsia="Arial" w:hAnsi="Arial" w:cs="Arial"/>
          <w:b/>
          <w:sz w:val="22"/>
          <w:szCs w:val="22"/>
        </w:rPr>
        <w:t>ommu</w:t>
      </w:r>
      <w:r w:rsidRPr="00685D93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685D93">
        <w:rPr>
          <w:rFonts w:ascii="Arial" w:eastAsia="Arial" w:hAnsi="Arial" w:cs="Arial"/>
          <w:b/>
          <w:spacing w:val="1"/>
          <w:sz w:val="22"/>
          <w:szCs w:val="22"/>
        </w:rPr>
        <w:t>it</w:t>
      </w:r>
      <w:r w:rsidRPr="00685D93">
        <w:rPr>
          <w:rFonts w:ascii="Arial" w:eastAsia="Arial" w:hAnsi="Arial" w:cs="Arial"/>
          <w:b/>
          <w:spacing w:val="-5"/>
          <w:sz w:val="22"/>
          <w:szCs w:val="22"/>
        </w:rPr>
        <w:t>y</w:t>
      </w:r>
      <w:r w:rsidRPr="00685D93">
        <w:rPr>
          <w:rFonts w:ascii="Arial" w:eastAsia="Arial" w:hAnsi="Arial" w:cs="Arial"/>
          <w:b/>
          <w:spacing w:val="1"/>
          <w:sz w:val="22"/>
          <w:szCs w:val="22"/>
        </w:rPr>
        <w:t>-</w:t>
      </w:r>
      <w:r w:rsidRPr="00685D93">
        <w:rPr>
          <w:rFonts w:ascii="Arial" w:eastAsia="Arial" w:hAnsi="Arial" w:cs="Arial"/>
          <w:b/>
          <w:sz w:val="22"/>
          <w:szCs w:val="22"/>
        </w:rPr>
        <w:t>L</w:t>
      </w:r>
      <w:r w:rsidRPr="00685D93">
        <w:rPr>
          <w:rFonts w:ascii="Arial" w:eastAsia="Arial" w:hAnsi="Arial" w:cs="Arial"/>
          <w:b/>
          <w:spacing w:val="-1"/>
          <w:sz w:val="22"/>
          <w:szCs w:val="22"/>
        </w:rPr>
        <w:t>e</w:t>
      </w:r>
      <w:r w:rsidRPr="00685D93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685D93">
        <w:rPr>
          <w:rFonts w:ascii="Arial" w:eastAsia="Arial" w:hAnsi="Arial" w:cs="Arial"/>
          <w:b/>
          <w:sz w:val="22"/>
          <w:szCs w:val="22"/>
        </w:rPr>
        <w:t>el</w:t>
      </w:r>
      <w:r w:rsidRPr="00685D93"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b/>
          <w:spacing w:val="-1"/>
          <w:sz w:val="22"/>
          <w:szCs w:val="22"/>
        </w:rPr>
        <w:t>D</w:t>
      </w:r>
      <w:r w:rsidRPr="00685D93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Pr="00685D93">
        <w:rPr>
          <w:rFonts w:ascii="Arial" w:eastAsia="Arial" w:hAnsi="Arial" w:cs="Arial"/>
          <w:b/>
          <w:spacing w:val="-3"/>
          <w:sz w:val="22"/>
          <w:szCs w:val="22"/>
        </w:rPr>
        <w:t>v</w:t>
      </w:r>
      <w:r w:rsidRPr="00685D93">
        <w:rPr>
          <w:rFonts w:ascii="Arial" w:eastAsia="Arial" w:hAnsi="Arial" w:cs="Arial"/>
          <w:b/>
          <w:sz w:val="22"/>
          <w:szCs w:val="22"/>
        </w:rPr>
        <w:t>elopme</w:t>
      </w:r>
      <w:r w:rsidRPr="00685D93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685D93">
        <w:rPr>
          <w:rFonts w:ascii="Arial" w:eastAsia="Arial" w:hAnsi="Arial" w:cs="Arial"/>
          <w:b/>
          <w:sz w:val="22"/>
          <w:szCs w:val="22"/>
        </w:rPr>
        <w:t xml:space="preserve">t </w:t>
      </w:r>
      <w:r w:rsidRPr="00685D93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685D93">
        <w:rPr>
          <w:rFonts w:ascii="Arial" w:eastAsia="Arial" w:hAnsi="Arial" w:cs="Arial"/>
          <w:b/>
          <w:sz w:val="22"/>
          <w:szCs w:val="22"/>
        </w:rPr>
        <w:t>mpa</w:t>
      </w:r>
      <w:r w:rsidRPr="00685D93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685D93">
        <w:rPr>
          <w:rFonts w:ascii="Arial" w:eastAsia="Arial" w:hAnsi="Arial" w:cs="Arial"/>
          <w:b/>
          <w:sz w:val="22"/>
          <w:szCs w:val="22"/>
        </w:rPr>
        <w:t>t</w:t>
      </w:r>
    </w:p>
    <w:p w14:paraId="167C37B6" w14:textId="77777777" w:rsidR="00811809" w:rsidRDefault="00811809" w:rsidP="00B4436C">
      <w:pPr>
        <w:spacing w:before="1" w:line="120" w:lineRule="exact"/>
        <w:jc w:val="both"/>
        <w:rPr>
          <w:sz w:val="13"/>
          <w:szCs w:val="13"/>
        </w:rPr>
      </w:pPr>
    </w:p>
    <w:p w14:paraId="3671F3B2" w14:textId="77777777" w:rsidR="00811809" w:rsidRDefault="00811809" w:rsidP="00B4436C">
      <w:pPr>
        <w:spacing w:line="200" w:lineRule="exact"/>
        <w:jc w:val="both"/>
      </w:pPr>
    </w:p>
    <w:p w14:paraId="4C9EBE71" w14:textId="77777777" w:rsidR="00685D93" w:rsidRDefault="000B38A9" w:rsidP="00B4436C">
      <w:pPr>
        <w:tabs>
          <w:tab w:val="left" w:pos="1160"/>
        </w:tabs>
        <w:spacing w:line="275" w:lineRule="auto"/>
        <w:ind w:left="1160" w:right="7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ronme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s: 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ersit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et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</w:p>
    <w:p w14:paraId="00FCD989" w14:textId="77777777" w:rsidR="00811809" w:rsidRPr="00685D93" w:rsidRDefault="000B38A9" w:rsidP="00B4436C">
      <w:pPr>
        <w:pStyle w:val="ListParagraph"/>
        <w:numPr>
          <w:ilvl w:val="0"/>
          <w:numId w:val="5"/>
        </w:numPr>
        <w:tabs>
          <w:tab w:val="left" w:pos="1160"/>
        </w:tabs>
        <w:spacing w:before="35" w:line="276" w:lineRule="auto"/>
        <w:ind w:right="78" w:hanging="669"/>
        <w:jc w:val="both"/>
        <w:rPr>
          <w:rFonts w:ascii="Arial" w:eastAsia="Arial" w:hAnsi="Arial" w:cs="Arial"/>
          <w:sz w:val="22"/>
          <w:szCs w:val="22"/>
        </w:rPr>
      </w:pPr>
      <w:r w:rsidRPr="00685D9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 w:rsidRPr="00685D93">
        <w:rPr>
          <w:rFonts w:ascii="Arial" w:eastAsia="Arial" w:hAnsi="Arial" w:cs="Arial"/>
          <w:b/>
          <w:position w:val="-1"/>
          <w:sz w:val="22"/>
          <w:szCs w:val="22"/>
        </w:rPr>
        <w:t>o</w:t>
      </w:r>
      <w:r w:rsidRPr="00685D9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 w:rsidRPr="00685D9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Pr="00685D93">
        <w:rPr>
          <w:rFonts w:ascii="Arial" w:eastAsia="Arial" w:hAnsi="Arial" w:cs="Arial"/>
          <w:b/>
          <w:position w:val="-1"/>
          <w:sz w:val="22"/>
          <w:szCs w:val="22"/>
        </w:rPr>
        <w:t>al</w:t>
      </w:r>
      <w:r w:rsidRPr="00685D93">
        <w:rPr>
          <w:rFonts w:ascii="Arial" w:eastAsia="Arial" w:hAnsi="Arial" w:cs="Arial"/>
          <w:b/>
          <w:spacing w:val="24"/>
          <w:position w:val="-1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 w:rsidRPr="00685D93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 w:rsidRPr="00685D9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-</w:t>
      </w:r>
      <w:r w:rsidRPr="00685D9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B</w:t>
      </w:r>
      <w:r w:rsidRPr="00685D93">
        <w:rPr>
          <w:rFonts w:ascii="Arial" w:eastAsia="Arial" w:hAnsi="Arial" w:cs="Arial"/>
          <w:b/>
          <w:position w:val="-1"/>
          <w:sz w:val="22"/>
          <w:szCs w:val="22"/>
        </w:rPr>
        <w:t>e</w:t>
      </w:r>
      <w:r w:rsidRPr="00685D9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 w:rsidRPr="00685D93">
        <w:rPr>
          <w:rFonts w:ascii="Arial" w:eastAsia="Arial" w:hAnsi="Arial" w:cs="Arial"/>
          <w:b/>
          <w:position w:val="-1"/>
          <w:sz w:val="22"/>
          <w:szCs w:val="22"/>
        </w:rPr>
        <w:t>ef</w:t>
      </w:r>
      <w:r w:rsidRPr="00685D93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 w:rsidRPr="00685D9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 w:rsidRPr="00685D93">
        <w:rPr>
          <w:rFonts w:ascii="Arial" w:eastAsia="Arial" w:hAnsi="Arial" w:cs="Arial"/>
          <w:b/>
          <w:position w:val="-1"/>
          <w:sz w:val="22"/>
          <w:szCs w:val="22"/>
        </w:rPr>
        <w:t xml:space="preserve">s: </w:t>
      </w:r>
      <w:r w:rsidRPr="00685D93">
        <w:rPr>
          <w:rFonts w:ascii="Arial" w:eastAsia="Arial" w:hAnsi="Arial" w:cs="Arial"/>
          <w:b/>
          <w:spacing w:val="45"/>
          <w:position w:val="-1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oten</w:t>
      </w:r>
      <w:r w:rsidRPr="00685D93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685D93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al</w:t>
      </w:r>
      <w:r w:rsidRPr="00685D93">
        <w:rPr>
          <w:rFonts w:ascii="Arial" w:eastAsia="Arial" w:hAnsi="Arial" w:cs="Arial"/>
          <w:spacing w:val="20"/>
          <w:position w:val="-1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Pr="00685D93"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r</w:t>
      </w:r>
      <w:r w:rsidRPr="00685D93">
        <w:rPr>
          <w:rFonts w:ascii="Arial" w:eastAsia="Arial" w:hAnsi="Arial" w:cs="Arial"/>
          <w:spacing w:val="24"/>
          <w:position w:val="-1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p</w:t>
      </w:r>
      <w:r w:rsidRPr="00685D93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s</w:t>
      </w:r>
      <w:r w:rsidRPr="00685D93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Pr="00685D93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685D93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685D93"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e</w:t>
      </w:r>
      <w:r w:rsidRPr="00685D93"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e</w:t>
      </w:r>
      <w:r w:rsidRPr="00685D93">
        <w:rPr>
          <w:rFonts w:ascii="Arial" w:eastAsia="Arial" w:hAnsi="Arial" w:cs="Arial"/>
          <w:spacing w:val="-3"/>
          <w:position w:val="-1"/>
          <w:sz w:val="22"/>
          <w:szCs w:val="22"/>
        </w:rPr>
        <w:t>x</w:t>
      </w:r>
      <w:r w:rsidRPr="00685D93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erna</w:t>
      </w:r>
      <w:r w:rsidRPr="00685D93">
        <w:rPr>
          <w:rFonts w:ascii="Arial" w:eastAsia="Arial" w:hAnsi="Arial" w:cs="Arial"/>
          <w:spacing w:val="-1"/>
          <w:position w:val="-1"/>
          <w:sz w:val="22"/>
          <w:szCs w:val="22"/>
        </w:rPr>
        <w:t>li</w:t>
      </w:r>
      <w:r w:rsidRPr="00685D93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685D93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es</w:t>
      </w:r>
      <w:r w:rsidRPr="00685D93"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n</w:t>
      </w:r>
      <w:r w:rsidRPr="00685D93"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areas</w:t>
      </w:r>
      <w:r w:rsidRPr="00685D93"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s</w:t>
      </w:r>
      <w:r w:rsidRPr="00685D93">
        <w:rPr>
          <w:rFonts w:ascii="Arial" w:eastAsia="Arial" w:hAnsi="Arial" w:cs="Arial"/>
          <w:spacing w:val="-3"/>
          <w:position w:val="-1"/>
          <w:sz w:val="22"/>
          <w:szCs w:val="22"/>
        </w:rPr>
        <w:t>u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ch</w:t>
      </w:r>
      <w:r w:rsidRPr="00685D93">
        <w:rPr>
          <w:rFonts w:ascii="Arial" w:eastAsia="Arial" w:hAnsi="Arial" w:cs="Arial"/>
          <w:spacing w:val="23"/>
          <w:position w:val="-1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as</w:t>
      </w:r>
      <w:r w:rsidRPr="00685D93">
        <w:rPr>
          <w:rFonts w:ascii="Arial" w:eastAsia="Arial" w:hAnsi="Arial" w:cs="Arial"/>
          <w:spacing w:val="21"/>
          <w:position w:val="-1"/>
          <w:sz w:val="22"/>
          <w:szCs w:val="22"/>
        </w:rPr>
        <w:t xml:space="preserve"> 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h</w:t>
      </w:r>
      <w:r w:rsidRPr="00685D93"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a</w:t>
      </w:r>
      <w:r w:rsidRPr="00685D93"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 w:rsidRPr="00685D93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Pr="00685D93">
        <w:rPr>
          <w:rFonts w:ascii="Arial" w:eastAsia="Arial" w:hAnsi="Arial" w:cs="Arial"/>
          <w:position w:val="-1"/>
          <w:sz w:val="22"/>
          <w:szCs w:val="22"/>
        </w:rPr>
        <w:t>h</w:t>
      </w:r>
    </w:p>
    <w:p w14:paraId="7F320022" w14:textId="77777777" w:rsidR="00811809" w:rsidRDefault="000B38A9" w:rsidP="00B4436C">
      <w:pPr>
        <w:spacing w:before="42"/>
        <w:ind w:left="11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</w:p>
    <w:p w14:paraId="3C3C0E5E" w14:textId="77777777" w:rsidR="00811809" w:rsidRDefault="000B38A9" w:rsidP="00B4436C">
      <w:pPr>
        <w:tabs>
          <w:tab w:val="left" w:pos="1160"/>
        </w:tabs>
        <w:spacing w:before="35" w:line="276" w:lineRule="auto"/>
        <w:ind w:left="1160" w:right="78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lastRenderedPageBreak/>
        <w:t></w:t>
      </w:r>
      <w:r>
        <w:rPr>
          <w:rFonts w:ascii="Segoe MDL2 Assets" w:eastAsia="Segoe MDL2 Assets" w:hAnsi="Segoe MDL2 Assets" w:cs="Segoe MDL2 Assets"/>
          <w:sz w:val="22"/>
          <w:szCs w:val="22"/>
        </w:rPr>
        <w:tab/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Co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:  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such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</w:p>
    <w:p w14:paraId="66FFEE75" w14:textId="0D22C3FF" w:rsidR="00811809" w:rsidRDefault="000B38A9" w:rsidP="00B4436C">
      <w:pPr>
        <w:spacing w:line="260" w:lineRule="exact"/>
        <w:ind w:left="8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position w:val="-1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-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</w:rPr>
        <w:t>si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v</w:t>
      </w:r>
      <w:r>
        <w:rPr>
          <w:rFonts w:ascii="Arial" w:eastAsia="Arial" w:hAnsi="Arial" w:cs="Arial"/>
          <w:b/>
          <w:position w:val="-1"/>
          <w:sz w:val="22"/>
          <w:szCs w:val="22"/>
        </w:rPr>
        <w:t>elopme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:   </w:t>
      </w:r>
      <w:r>
        <w:rPr>
          <w:rFonts w:ascii="Arial" w:eastAsia="Arial" w:hAnsi="Arial" w:cs="Arial"/>
          <w:b/>
          <w:spacing w:val="60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gree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o </w:t>
      </w:r>
      <w:r w:rsidR="003D5015"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 w:rsidR="003D5015">
        <w:rPr>
          <w:rFonts w:ascii="Arial" w:eastAsia="Arial" w:hAnsi="Arial" w:cs="Arial"/>
          <w:position w:val="-1"/>
          <w:sz w:val="22"/>
          <w:szCs w:val="22"/>
        </w:rPr>
        <w:t>h</w:t>
      </w:r>
      <w:r w:rsidR="003D5015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3D5015">
        <w:rPr>
          <w:rFonts w:ascii="Arial" w:eastAsia="Arial" w:hAnsi="Arial" w:cs="Arial"/>
          <w:position w:val="-1"/>
          <w:sz w:val="22"/>
          <w:szCs w:val="22"/>
        </w:rPr>
        <w:t xml:space="preserve">ch </w:t>
      </w:r>
      <w:r w:rsidR="003D5015">
        <w:rPr>
          <w:rFonts w:ascii="Arial" w:eastAsia="Arial" w:hAnsi="Arial" w:cs="Arial"/>
          <w:spacing w:val="29"/>
          <w:position w:val="-1"/>
          <w:sz w:val="22"/>
          <w:szCs w:val="22"/>
        </w:rPr>
        <w:t>the</w:t>
      </w:r>
      <w:r w:rsidR="003D5015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3D5015">
        <w:rPr>
          <w:rFonts w:ascii="Arial" w:eastAsia="Arial" w:hAnsi="Arial" w:cs="Arial"/>
          <w:spacing w:val="29"/>
          <w:position w:val="-1"/>
          <w:sz w:val="22"/>
          <w:szCs w:val="22"/>
        </w:rPr>
        <w:t>project</w:t>
      </w:r>
      <w:r w:rsidR="003D5015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3D5015">
        <w:rPr>
          <w:rFonts w:ascii="Arial" w:eastAsia="Arial" w:hAnsi="Arial" w:cs="Arial"/>
          <w:spacing w:val="28"/>
          <w:position w:val="-1"/>
          <w:sz w:val="22"/>
          <w:szCs w:val="22"/>
        </w:rPr>
        <w:t>addresses</w:t>
      </w:r>
    </w:p>
    <w:p w14:paraId="5FAA27D9" w14:textId="6960DF6E" w:rsidR="000002C9" w:rsidRPr="00917C96" w:rsidRDefault="000B38A9" w:rsidP="00B4436C">
      <w:pPr>
        <w:spacing w:before="40" w:line="277" w:lineRule="auto"/>
        <w:ind w:left="1160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sks.</w:t>
      </w:r>
    </w:p>
    <w:p w14:paraId="1DC7A1E0" w14:textId="77777777" w:rsidR="005A2B41" w:rsidRPr="005A2B41" w:rsidRDefault="005A2B41" w:rsidP="00B4436C">
      <w:pPr>
        <w:spacing w:before="40" w:line="277" w:lineRule="auto"/>
        <w:ind w:left="1160" w:right="78"/>
        <w:jc w:val="both"/>
        <w:rPr>
          <w:rFonts w:eastAsia="Arial"/>
          <w:sz w:val="10"/>
          <w:szCs w:val="10"/>
        </w:rPr>
      </w:pPr>
    </w:p>
    <w:p w14:paraId="0E99D363" w14:textId="77777777" w:rsidR="00811809" w:rsidRDefault="000B38A9" w:rsidP="00B4436C">
      <w:pPr>
        <w:spacing w:before="40" w:line="277" w:lineRule="auto"/>
        <w:ind w:left="440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3.6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ronme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al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afeg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ards</w:t>
      </w:r>
    </w:p>
    <w:p w14:paraId="3E4F3B9B" w14:textId="77777777" w:rsidR="00811809" w:rsidRDefault="00811809" w:rsidP="00B4436C">
      <w:pPr>
        <w:spacing w:before="1" w:line="120" w:lineRule="exact"/>
        <w:jc w:val="both"/>
        <w:rPr>
          <w:sz w:val="13"/>
          <w:szCs w:val="13"/>
        </w:rPr>
      </w:pPr>
    </w:p>
    <w:p w14:paraId="00AE7D75" w14:textId="77777777" w:rsidR="00811809" w:rsidRDefault="00811809" w:rsidP="00B4436C">
      <w:pPr>
        <w:spacing w:line="200" w:lineRule="exact"/>
        <w:jc w:val="both"/>
      </w:pPr>
    </w:p>
    <w:p w14:paraId="410FA44E" w14:textId="28AFBA9B" w:rsidR="00811809" w:rsidRDefault="000B38A9" w:rsidP="00B4436C">
      <w:pPr>
        <w:spacing w:line="276" w:lineRule="auto"/>
        <w:ind w:left="440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pacing w:val="-1"/>
          <w:sz w:val="22"/>
          <w:szCs w:val="22"/>
        </w:rPr>
        <w:t>ESS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ch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under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ct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on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12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z w:val="22"/>
          <w:szCs w:val="22"/>
          <w:u w:val="single" w:color="000000"/>
        </w:rPr>
        <w:t>ory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ory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do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ersi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h</w:t>
      </w:r>
      <w:r w:rsidR="008D399F">
        <w:rPr>
          <w:rFonts w:ascii="Arial" w:eastAsia="Arial" w:hAnsi="Arial" w:cs="Arial"/>
          <w:b/>
          <w:sz w:val="22"/>
          <w:szCs w:val="22"/>
        </w:rPr>
        <w:t xml:space="preserve">is means only projects that do not require environmental impact assessment will be considered. </w:t>
      </w:r>
    </w:p>
    <w:p w14:paraId="101F2406" w14:textId="77777777" w:rsidR="00811809" w:rsidRDefault="00811809" w:rsidP="00B4436C">
      <w:pPr>
        <w:spacing w:before="13" w:line="280" w:lineRule="exact"/>
        <w:jc w:val="both"/>
        <w:rPr>
          <w:sz w:val="28"/>
          <w:szCs w:val="28"/>
        </w:rPr>
      </w:pPr>
    </w:p>
    <w:p w14:paraId="15B5B766" w14:textId="77777777" w:rsidR="00811809" w:rsidRDefault="000B38A9" w:rsidP="00B4436C">
      <w:pPr>
        <w:ind w:left="440" w:right="6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e,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 not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ects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14:paraId="774986E3" w14:textId="77777777" w:rsidR="00811809" w:rsidRDefault="00811809">
      <w:pPr>
        <w:spacing w:before="8" w:line="120" w:lineRule="exact"/>
        <w:rPr>
          <w:sz w:val="12"/>
          <w:szCs w:val="12"/>
        </w:rPr>
      </w:pPr>
    </w:p>
    <w:p w14:paraId="5AC8B391" w14:textId="77777777" w:rsidR="00811809" w:rsidRDefault="00811809">
      <w:pPr>
        <w:spacing w:before="8" w:line="100" w:lineRule="exact"/>
        <w:rPr>
          <w:sz w:val="10"/>
          <w:szCs w:val="10"/>
        </w:rPr>
      </w:pPr>
    </w:p>
    <w:p w14:paraId="609D9A50" w14:textId="77777777" w:rsidR="00811809" w:rsidRDefault="00811809">
      <w:pPr>
        <w:spacing w:line="200" w:lineRule="exact"/>
      </w:pPr>
    </w:p>
    <w:p w14:paraId="1935EAB2" w14:textId="77777777" w:rsidR="00811809" w:rsidRDefault="00DA171C">
      <w:pPr>
        <w:spacing w:before="32" w:line="240" w:lineRule="exact"/>
        <w:ind w:left="913"/>
        <w:rPr>
          <w:rFonts w:ascii="Arial" w:eastAsia="Arial" w:hAnsi="Arial" w:cs="Arial"/>
          <w:sz w:val="22"/>
          <w:szCs w:val="22"/>
        </w:rPr>
      </w:pPr>
      <w:r>
        <w:pict w14:anchorId="34ED68AD">
          <v:group id="_x0000_s1074" style="position:absolute;left:0;text-align:left;margin-left:107.95pt;margin-top:1.05pt;width:437.45pt;height:16.2pt;z-index:-251659776;mso-position-horizontal-relative:page" coordorigin="2159,21" coordsize="8644,324">
            <v:shape id="_x0000_s1081" style="position:absolute;left:10689;top:37;width:103;height:290" coordorigin="10689,37" coordsize="103,290" path="m10689,327r103,l10792,37r-103,l10689,327xe" fillcolor="black" stroked="f">
              <v:path arrowok="t"/>
            </v:shape>
            <v:shape id="_x0000_s1080" style="position:absolute;left:2170;top:37;width:103;height:290" coordorigin="2170,37" coordsize="103,290" path="m2170,327r103,l2273,37r-103,l2170,327xe" fillcolor="black" stroked="f">
              <v:path arrowok="t"/>
            </v:shape>
            <v:shape id="_x0000_s1079" style="position:absolute;left:2273;top:37;width:8416;height:290" coordorigin="2273,37" coordsize="8416,290" path="m2273,327r8416,l10689,37r-8416,l2273,327xe" fillcolor="black" stroked="f">
              <v:path arrowok="t"/>
            </v:shape>
            <v:shape id="_x0000_s1078" style="position:absolute;left:2170;top:32;width:8622;height:0" coordorigin="2170,32" coordsize="8622,0" path="m2170,32r8622,e" filled="f" strokeweight=".58pt">
              <v:path arrowok="t"/>
            </v:shape>
            <v:shape id="_x0000_s1077" style="position:absolute;left:2165;top:27;width:0;height:312" coordorigin="2165,27" coordsize="0,312" path="m2165,27r,312e" filled="f" strokeweight=".58pt">
              <v:path arrowok="t"/>
            </v:shape>
            <v:shape id="_x0000_s1076" style="position:absolute;left:2170;top:334;width:8622;height:0" coordorigin="2170,334" coordsize="8622,0" path="m2170,334r8622,e" filled="f" strokeweight=".58pt">
              <v:path arrowok="t"/>
            </v:shape>
            <v:shape id="_x0000_s1075" style="position:absolute;left:10797;top:27;width:0;height:312" coordorigin="10797,27" coordsize="0,312" path="m10797,27r,312e" filled="f" strokeweight=".58pt">
              <v:path arrowok="t"/>
            </v:shape>
            <w10:wrap anchorx="page"/>
          </v:group>
        </w:pic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4. </w:t>
      </w:r>
      <w:r w:rsidR="000B38A9">
        <w:rPr>
          <w:rFonts w:ascii="Arial" w:eastAsia="Arial" w:hAnsi="Arial" w:cs="Arial"/>
          <w:b/>
          <w:color w:val="FFFFFF"/>
          <w:spacing w:val="54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S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u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b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m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s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s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on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 xml:space="preserve"> o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f a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p</w:t>
      </w:r>
      <w:r w:rsidR="000B38A9"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p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li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c</w:t>
      </w:r>
      <w:r w:rsidR="000B38A9"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a</w:t>
      </w:r>
      <w:r w:rsidR="000B38A9"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>t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n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s</w:t>
      </w:r>
    </w:p>
    <w:p w14:paraId="44797D44" w14:textId="77777777" w:rsidR="00811809" w:rsidRDefault="00811809">
      <w:pPr>
        <w:spacing w:before="4" w:line="100" w:lineRule="exact"/>
        <w:rPr>
          <w:sz w:val="11"/>
          <w:szCs w:val="11"/>
        </w:rPr>
      </w:pPr>
    </w:p>
    <w:p w14:paraId="03C761F0" w14:textId="77777777" w:rsidR="00811809" w:rsidRDefault="00811809">
      <w:pPr>
        <w:spacing w:line="200" w:lineRule="exact"/>
      </w:pPr>
    </w:p>
    <w:p w14:paraId="1304EB90" w14:textId="77777777" w:rsidR="00811809" w:rsidRDefault="000B38A9" w:rsidP="00B4436C">
      <w:pPr>
        <w:spacing w:before="32"/>
        <w:ind w:left="404" w:right="27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704AEB">
        <w:rPr>
          <w:rFonts w:ascii="Arial" w:eastAsia="Arial" w:hAnsi="Arial" w:cs="Arial"/>
          <w:sz w:val="22"/>
          <w:szCs w:val="22"/>
        </w:rPr>
        <w:t>below stated:</w:t>
      </w:r>
    </w:p>
    <w:p w14:paraId="3ECDAFB5" w14:textId="77777777" w:rsidR="00811809" w:rsidRDefault="00811809" w:rsidP="00B4436C">
      <w:pPr>
        <w:jc w:val="both"/>
        <w:rPr>
          <w:sz w:val="28"/>
          <w:szCs w:val="28"/>
        </w:rPr>
      </w:pPr>
    </w:p>
    <w:p w14:paraId="73DA75A9" w14:textId="77777777" w:rsidR="00811809" w:rsidRDefault="000B38A9" w:rsidP="00B4436C">
      <w:pPr>
        <w:ind w:left="8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 w:rsidR="00704AEB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="00A61634"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Option 1: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on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b/>
          <w:i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han</w:t>
      </w:r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(i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h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z w:val="22"/>
          <w:szCs w:val="22"/>
        </w:rPr>
        <w:t>rd cop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)</w:t>
      </w:r>
      <w:r>
        <w:rPr>
          <w:rFonts w:ascii="Arial" w:eastAsia="Arial" w:hAnsi="Arial" w:cs="Arial"/>
          <w:b/>
          <w:i/>
          <w:sz w:val="22"/>
          <w:szCs w:val="22"/>
        </w:rPr>
        <w:t>:</w:t>
      </w:r>
    </w:p>
    <w:p w14:paraId="1EE0DC77" w14:textId="77777777" w:rsidR="00811809" w:rsidRDefault="000B38A9" w:rsidP="00B4436C">
      <w:pPr>
        <w:spacing w:before="10" w:line="280" w:lineRule="exact"/>
        <w:ind w:left="1160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 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ons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 w:rsidR="00704AEB">
        <w:rPr>
          <w:rFonts w:ascii="Arial" w:eastAsia="Arial" w:hAnsi="Arial" w:cs="Arial"/>
          <w:spacing w:val="4"/>
          <w:sz w:val="22"/>
          <w:szCs w:val="22"/>
        </w:rPr>
        <w:t xml:space="preserve"> NILALEG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 w:rsidR="00704AEB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 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o:</w:t>
      </w:r>
    </w:p>
    <w:p w14:paraId="337695AD" w14:textId="77777777" w:rsidR="00811809" w:rsidRDefault="00811809" w:rsidP="00B4436C">
      <w:pPr>
        <w:spacing w:before="16" w:line="200" w:lineRule="exact"/>
        <w:jc w:val="both"/>
      </w:pPr>
    </w:p>
    <w:p w14:paraId="6758DC85" w14:textId="77777777" w:rsidR="00704AEB" w:rsidRDefault="000B38A9" w:rsidP="00B4436C">
      <w:pPr>
        <w:spacing w:before="32" w:line="276" w:lineRule="auto"/>
        <w:ind w:left="1244" w:right="36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Fun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 xml:space="preserve">a </w:t>
      </w:r>
      <w:r w:rsidR="00704AEB">
        <w:rPr>
          <w:rFonts w:ascii="Arial" w:eastAsia="Arial" w:hAnsi="Arial" w:cs="Arial"/>
          <w:spacing w:val="-1"/>
          <w:sz w:val="22"/>
          <w:szCs w:val="22"/>
        </w:rPr>
        <w:t xml:space="preserve">NILALEG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 w:rsidR="00704AEB">
        <w:rPr>
          <w:rFonts w:ascii="Arial" w:eastAsia="Arial" w:hAnsi="Arial" w:cs="Arial"/>
          <w:sz w:val="22"/>
          <w:szCs w:val="22"/>
        </w:rPr>
        <w:t>ect Grants Facility</w:t>
      </w:r>
    </w:p>
    <w:p w14:paraId="5710CFE1" w14:textId="77777777" w:rsidR="00811809" w:rsidRDefault="000B38A9" w:rsidP="00B4436C">
      <w:pPr>
        <w:spacing w:before="32" w:line="276" w:lineRule="auto"/>
        <w:ind w:left="1244" w:right="3698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</w:p>
    <w:p w14:paraId="3B03C45A" w14:textId="77777777" w:rsidR="00811809" w:rsidRDefault="00DA171C" w:rsidP="00B4436C">
      <w:pPr>
        <w:spacing w:line="240" w:lineRule="exact"/>
        <w:ind w:left="1244"/>
        <w:jc w:val="both"/>
        <w:rPr>
          <w:rFonts w:ascii="Arial" w:eastAsia="Arial" w:hAnsi="Arial" w:cs="Arial"/>
          <w:sz w:val="22"/>
          <w:szCs w:val="22"/>
        </w:rPr>
      </w:pPr>
      <w:r>
        <w:pict w14:anchorId="12D5944F">
          <v:group id="_x0000_s1071" style="position:absolute;left:0;text-align:left;margin-left:143.5pt;margin-top:-48.35pt;width:298pt;height:73pt;z-index:-251658752;mso-position-horizontal-relative:page" coordorigin="2870,-967" coordsize="5960,1460">
            <v:shape id="_x0000_s1073" style="position:absolute;left:2880;top:-957;width:5940;height:1440" coordorigin="2880,-957" coordsize="5940,1440" path="m2880,483r5940,l8820,-957r-5940,l2880,483xe" fillcolor="#d9d9d9" stroked="f">
              <v:path arrowok="t"/>
            </v:shape>
            <v:shape id="_x0000_s1072" style="position:absolute;left:2880;top:-957;width:5940;height:1440" coordorigin="2880,-957" coordsize="5940,1440" path="m2880,483r5940,l8820,-957r-5940,l2880,483xe" filled="f" strokecolor="#bebebe" strokeweight=".5pt">
              <v:path arrowok="t"/>
            </v:shape>
            <w10:wrap anchorx="page"/>
          </v:group>
        </w:pict>
      </w:r>
      <w:r w:rsidR="000B38A9"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 w:rsidR="000B38A9">
        <w:rPr>
          <w:rFonts w:ascii="Arial" w:eastAsia="Arial" w:hAnsi="Arial" w:cs="Arial"/>
          <w:spacing w:val="1"/>
          <w:position w:val="-1"/>
          <w:sz w:val="22"/>
          <w:szCs w:val="22"/>
        </w:rPr>
        <w:t>/</w:t>
      </w:r>
      <w:r w:rsidR="000B38A9">
        <w:rPr>
          <w:rFonts w:ascii="Arial" w:eastAsia="Arial" w:hAnsi="Arial" w:cs="Arial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r w:rsidR="000B38A9">
        <w:rPr>
          <w:rFonts w:ascii="Arial" w:eastAsia="Arial" w:hAnsi="Arial" w:cs="Arial"/>
          <w:spacing w:val="-1"/>
          <w:position w:val="-1"/>
          <w:sz w:val="22"/>
          <w:szCs w:val="22"/>
        </w:rPr>
        <w:t>H</w:t>
      </w:r>
      <w:r w:rsidR="000B38A9">
        <w:rPr>
          <w:rFonts w:ascii="Arial" w:eastAsia="Arial" w:hAnsi="Arial" w:cs="Arial"/>
          <w:position w:val="-1"/>
          <w:sz w:val="22"/>
          <w:szCs w:val="22"/>
        </w:rPr>
        <w:t>e</w:t>
      </w:r>
      <w:r w:rsidR="000B38A9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position w:val="-1"/>
          <w:sz w:val="22"/>
          <w:szCs w:val="22"/>
        </w:rPr>
        <w:t>n</w:t>
      </w:r>
      <w:r w:rsidR="000B38A9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0B38A9">
        <w:rPr>
          <w:rFonts w:ascii="Arial" w:eastAsia="Arial" w:hAnsi="Arial" w:cs="Arial"/>
          <w:spacing w:val="-2"/>
          <w:position w:val="-1"/>
          <w:sz w:val="22"/>
          <w:szCs w:val="22"/>
        </w:rPr>
        <w:t>z</w:t>
      </w:r>
      <w:r w:rsidR="000B38A9">
        <w:rPr>
          <w:rFonts w:ascii="Arial" w:eastAsia="Arial" w:hAnsi="Arial" w:cs="Arial"/>
          <w:position w:val="-1"/>
          <w:sz w:val="22"/>
          <w:szCs w:val="22"/>
        </w:rPr>
        <w:t>b</w:t>
      </w:r>
      <w:r w:rsidR="000B38A9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="000B38A9"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 w:rsidR="000B38A9">
        <w:rPr>
          <w:rFonts w:ascii="Arial" w:eastAsia="Arial" w:hAnsi="Arial" w:cs="Arial"/>
          <w:position w:val="-1"/>
          <w:sz w:val="22"/>
          <w:szCs w:val="22"/>
        </w:rPr>
        <w:t>g</w:t>
      </w:r>
      <w:proofErr w:type="spellEnd"/>
      <w:r w:rsidR="000B38A9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position w:val="-1"/>
          <w:sz w:val="22"/>
          <w:szCs w:val="22"/>
        </w:rPr>
        <w:t>and</w:t>
      </w:r>
      <w:r w:rsidR="000B38A9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7B7A40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Dr. Theo-Ben </w:t>
      </w:r>
      <w:proofErr w:type="spellStart"/>
      <w:r w:rsidR="007B7A40">
        <w:rPr>
          <w:rFonts w:ascii="Arial" w:eastAsia="Arial" w:hAnsi="Arial" w:cs="Arial"/>
          <w:spacing w:val="-1"/>
          <w:position w:val="-1"/>
          <w:sz w:val="22"/>
          <w:szCs w:val="22"/>
        </w:rPr>
        <w:t>Gurirab</w:t>
      </w:r>
      <w:proofErr w:type="spellEnd"/>
      <w:r w:rsidR="007B7A40"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Street</w:t>
      </w:r>
      <w:r w:rsidR="000B38A9">
        <w:rPr>
          <w:rFonts w:ascii="Arial" w:eastAsia="Arial" w:hAnsi="Arial" w:cs="Arial"/>
          <w:position w:val="-1"/>
          <w:sz w:val="22"/>
          <w:szCs w:val="22"/>
        </w:rPr>
        <w:t>,</w:t>
      </w:r>
      <w:r w:rsidR="000B38A9"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7"/>
          <w:position w:val="-1"/>
          <w:sz w:val="22"/>
          <w:szCs w:val="22"/>
        </w:rPr>
        <w:t>W</w:t>
      </w:r>
      <w:r w:rsidR="000B38A9">
        <w:rPr>
          <w:rFonts w:ascii="Arial" w:eastAsia="Arial" w:hAnsi="Arial" w:cs="Arial"/>
          <w:spacing w:val="-3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position w:val="-1"/>
          <w:sz w:val="22"/>
          <w:szCs w:val="22"/>
        </w:rPr>
        <w:t>n</w:t>
      </w:r>
      <w:r w:rsidR="000B38A9"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 w:rsidR="000B38A9">
        <w:rPr>
          <w:rFonts w:ascii="Arial" w:eastAsia="Arial" w:hAnsi="Arial" w:cs="Arial"/>
          <w:position w:val="-1"/>
          <w:sz w:val="22"/>
          <w:szCs w:val="22"/>
        </w:rPr>
        <w:t>h</w:t>
      </w:r>
      <w:r w:rsidR="000B38A9">
        <w:rPr>
          <w:rFonts w:ascii="Arial" w:eastAsia="Arial" w:hAnsi="Arial" w:cs="Arial"/>
          <w:spacing w:val="-1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 w:rsidR="000B38A9">
        <w:rPr>
          <w:rFonts w:ascii="Arial" w:eastAsia="Arial" w:hAnsi="Arial" w:cs="Arial"/>
          <w:position w:val="-1"/>
          <w:sz w:val="22"/>
          <w:szCs w:val="22"/>
        </w:rPr>
        <w:t>k</w:t>
      </w:r>
    </w:p>
    <w:p w14:paraId="1A9093D4" w14:textId="77777777" w:rsidR="00811809" w:rsidRDefault="00811809" w:rsidP="00B4436C">
      <w:pPr>
        <w:spacing w:before="7" w:line="160" w:lineRule="exact"/>
        <w:jc w:val="both"/>
        <w:rPr>
          <w:sz w:val="16"/>
          <w:szCs w:val="16"/>
        </w:rPr>
      </w:pPr>
    </w:p>
    <w:p w14:paraId="3783EB68" w14:textId="77777777" w:rsidR="00811809" w:rsidRDefault="00811809" w:rsidP="00B4436C">
      <w:pPr>
        <w:spacing w:line="200" w:lineRule="exact"/>
        <w:jc w:val="both"/>
      </w:pPr>
    </w:p>
    <w:p w14:paraId="5AEAC1E2" w14:textId="77777777" w:rsidR="00A61634" w:rsidRDefault="000B38A9" w:rsidP="00B4436C">
      <w:pPr>
        <w:spacing w:before="32" w:line="276" w:lineRule="auto"/>
        <w:ind w:left="440" w:right="77"/>
        <w:jc w:val="both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pacing w:val="-1"/>
          <w:sz w:val="22"/>
          <w:szCs w:val="22"/>
        </w:rPr>
        <w:t>Ki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dl</w:t>
      </w:r>
      <w:r>
        <w:rPr>
          <w:rFonts w:ascii="Arial" w:eastAsia="Arial" w:hAnsi="Arial" w:cs="Arial"/>
          <w:i/>
          <w:sz w:val="22"/>
          <w:szCs w:val="22"/>
        </w:rPr>
        <w:t>y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sure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you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ave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nt</w:t>
      </w:r>
      <w:r>
        <w:rPr>
          <w:rFonts w:ascii="Arial" w:eastAsia="Arial" w:hAnsi="Arial" w:cs="Arial"/>
          <w:i/>
          <w:sz w:val="22"/>
          <w:szCs w:val="22"/>
        </w:rPr>
        <w:t>ered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yo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r su</w:t>
      </w:r>
      <w:r>
        <w:rPr>
          <w:rFonts w:ascii="Arial" w:eastAsia="Arial" w:hAnsi="Arial" w:cs="Arial"/>
          <w:i/>
          <w:spacing w:val="-3"/>
          <w:sz w:val="22"/>
          <w:szCs w:val="22"/>
        </w:rPr>
        <w:t>b</w:t>
      </w:r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2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spacing w:val="-3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-1"/>
          <w:sz w:val="22"/>
          <w:szCs w:val="22"/>
        </w:rPr>
        <w:t>li</w:t>
      </w:r>
      <w:r>
        <w:rPr>
          <w:rFonts w:ascii="Arial" w:eastAsia="Arial" w:hAnsi="Arial" w:cs="Arial"/>
          <w:i/>
          <w:sz w:val="22"/>
          <w:szCs w:val="22"/>
        </w:rPr>
        <w:t>cati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er and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h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 xml:space="preserve">ve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ec</w:t>
      </w:r>
      <w:r>
        <w:rPr>
          <w:rFonts w:ascii="Arial" w:eastAsia="Arial" w:hAnsi="Arial" w:cs="Arial"/>
          <w:i/>
          <w:spacing w:val="-1"/>
          <w:sz w:val="22"/>
          <w:szCs w:val="22"/>
        </w:rPr>
        <w:t>ei</w:t>
      </w:r>
      <w:r>
        <w:rPr>
          <w:rFonts w:ascii="Arial" w:eastAsia="Arial" w:hAnsi="Arial" w:cs="Arial"/>
          <w:i/>
          <w:sz w:val="22"/>
          <w:szCs w:val="22"/>
        </w:rPr>
        <w:t>ved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3"/>
          <w:sz w:val="22"/>
          <w:szCs w:val="22"/>
        </w:rPr>
        <w:t>c</w:t>
      </w:r>
      <w:r>
        <w:rPr>
          <w:rFonts w:ascii="Arial" w:eastAsia="Arial" w:hAnsi="Arial" w:cs="Arial"/>
          <w:i/>
          <w:sz w:val="22"/>
          <w:szCs w:val="22"/>
        </w:rPr>
        <w:t>kn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w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ge</w:t>
      </w:r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ec</w:t>
      </w:r>
      <w:r>
        <w:rPr>
          <w:rFonts w:ascii="Arial" w:eastAsia="Arial" w:hAnsi="Arial" w:cs="Arial"/>
          <w:i/>
          <w:spacing w:val="-1"/>
          <w:sz w:val="22"/>
          <w:szCs w:val="22"/>
        </w:rPr>
        <w:t>ei</w:t>
      </w:r>
      <w:r>
        <w:rPr>
          <w:rFonts w:ascii="Arial" w:eastAsia="Arial" w:hAnsi="Arial" w:cs="Arial"/>
          <w:i/>
          <w:sz w:val="22"/>
          <w:szCs w:val="22"/>
        </w:rPr>
        <w:t xml:space="preserve">pt </w:t>
      </w:r>
      <w:r>
        <w:rPr>
          <w:rFonts w:ascii="Arial" w:eastAsia="Arial" w:hAnsi="Arial" w:cs="Arial"/>
          <w:i/>
          <w:spacing w:val="1"/>
          <w:sz w:val="22"/>
          <w:szCs w:val="22"/>
        </w:rPr>
        <w:t>fr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m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he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 w:rsidR="007B7A40">
        <w:rPr>
          <w:rFonts w:ascii="Arial" w:eastAsia="Arial" w:hAnsi="Arial" w:cs="Arial"/>
          <w:i/>
          <w:spacing w:val="-1"/>
          <w:sz w:val="22"/>
          <w:szCs w:val="22"/>
        </w:rPr>
        <w:t>NILALEG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ect</w:t>
      </w:r>
      <w:r w:rsidR="007B7A40"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 xml:space="preserve">as 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ef</w:t>
      </w:r>
      <w:r>
        <w:rPr>
          <w:rFonts w:ascii="Arial" w:eastAsia="Arial" w:hAnsi="Arial" w:cs="Arial"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ce.</w:t>
      </w:r>
    </w:p>
    <w:p w14:paraId="7B1CD16A" w14:textId="77777777" w:rsidR="00811809" w:rsidRDefault="00811809" w:rsidP="00B4436C">
      <w:pPr>
        <w:spacing w:before="32" w:line="276" w:lineRule="auto"/>
        <w:ind w:left="440" w:right="77"/>
        <w:jc w:val="both"/>
        <w:rPr>
          <w:sz w:val="22"/>
          <w:szCs w:val="22"/>
        </w:rPr>
      </w:pPr>
    </w:p>
    <w:p w14:paraId="1B9AD94E" w14:textId="091BEB42" w:rsidR="00811809" w:rsidRDefault="000B38A9" w:rsidP="00B4436C">
      <w:pPr>
        <w:spacing w:before="21"/>
        <w:ind w:left="764" w:right="353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egoe MDL2 Assets" w:eastAsia="Segoe MDL2 Assets" w:hAnsi="Segoe MDL2 Assets" w:cs="Segoe MDL2 Assets"/>
          <w:w w:val="46"/>
          <w:sz w:val="22"/>
          <w:szCs w:val="22"/>
        </w:rPr>
        <w:t xml:space="preserve">        </w:t>
      </w:r>
      <w:r>
        <w:rPr>
          <w:rFonts w:ascii="Segoe MDL2 Assets" w:eastAsia="Segoe MDL2 Assets" w:hAnsi="Segoe MDL2 Assets" w:cs="Segoe MDL2 Assets"/>
          <w:spacing w:val="10"/>
          <w:w w:val="4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on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 xml:space="preserve"> </w:t>
      </w:r>
      <w:r w:rsidR="00A61634">
        <w:rPr>
          <w:rFonts w:ascii="Arial" w:eastAsia="Arial" w:hAnsi="Arial" w:cs="Arial"/>
          <w:b/>
          <w:i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i/>
          <w:sz w:val="22"/>
          <w:szCs w:val="22"/>
        </w:rPr>
        <w:t>: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b</w:t>
      </w:r>
      <w:r>
        <w:rPr>
          <w:rFonts w:ascii="Arial" w:eastAsia="Arial" w:hAnsi="Arial" w:cs="Arial"/>
          <w:b/>
          <w:i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on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via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 xml:space="preserve"> </w:t>
      </w:r>
      <w:r w:rsidR="00761221">
        <w:rPr>
          <w:rFonts w:ascii="Arial" w:eastAsia="Arial" w:hAnsi="Arial" w:cs="Arial"/>
          <w:b/>
          <w:i/>
          <w:sz w:val="22"/>
          <w:szCs w:val="22"/>
        </w:rPr>
        <w:t>email (soft copy)</w:t>
      </w:r>
    </w:p>
    <w:p w14:paraId="714253AF" w14:textId="2FC0AD56" w:rsidR="00761221" w:rsidRDefault="00761221" w:rsidP="00B4436C">
      <w:pPr>
        <w:spacing w:before="40" w:line="275" w:lineRule="auto"/>
        <w:ind w:left="1160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Soft</w:t>
      </w:r>
      <w:r w:rsidR="000B38A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co</w:t>
      </w:r>
      <w:r w:rsidR="000B38A9">
        <w:rPr>
          <w:rFonts w:ascii="Arial" w:eastAsia="Arial" w:hAnsi="Arial" w:cs="Arial"/>
          <w:spacing w:val="-1"/>
          <w:sz w:val="22"/>
          <w:szCs w:val="22"/>
        </w:rPr>
        <w:t>pi</w:t>
      </w:r>
      <w:r w:rsidR="000B38A9">
        <w:rPr>
          <w:rFonts w:ascii="Arial" w:eastAsia="Arial" w:hAnsi="Arial" w:cs="Arial"/>
          <w:sz w:val="22"/>
          <w:szCs w:val="22"/>
        </w:rPr>
        <w:t>es</w:t>
      </w:r>
      <w:r w:rsidR="000B38A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su</w:t>
      </w:r>
      <w:r w:rsidR="000B38A9">
        <w:rPr>
          <w:rFonts w:ascii="Arial" w:eastAsia="Arial" w:hAnsi="Arial" w:cs="Arial"/>
          <w:spacing w:val="-3"/>
          <w:sz w:val="22"/>
          <w:szCs w:val="22"/>
        </w:rPr>
        <w:t>b</w:t>
      </w:r>
      <w:r w:rsidR="000B38A9">
        <w:rPr>
          <w:rFonts w:ascii="Arial" w:eastAsia="Arial" w:hAnsi="Arial" w:cs="Arial"/>
          <w:spacing w:val="1"/>
          <w:sz w:val="22"/>
          <w:szCs w:val="22"/>
        </w:rPr>
        <w:t>m</w:t>
      </w:r>
      <w:r w:rsidR="000B38A9">
        <w:rPr>
          <w:rFonts w:ascii="Arial" w:eastAsia="Arial" w:hAnsi="Arial" w:cs="Arial"/>
          <w:spacing w:val="-1"/>
          <w:sz w:val="22"/>
          <w:szCs w:val="22"/>
        </w:rPr>
        <w:t>i</w:t>
      </w:r>
      <w:r w:rsidR="000B38A9">
        <w:rPr>
          <w:rFonts w:ascii="Arial" w:eastAsia="Arial" w:hAnsi="Arial" w:cs="Arial"/>
          <w:sz w:val="22"/>
          <w:szCs w:val="22"/>
        </w:rPr>
        <w:t>ss</w:t>
      </w:r>
      <w:r w:rsidR="000B38A9">
        <w:rPr>
          <w:rFonts w:ascii="Arial" w:eastAsia="Arial" w:hAnsi="Arial" w:cs="Arial"/>
          <w:spacing w:val="-1"/>
          <w:sz w:val="22"/>
          <w:szCs w:val="22"/>
        </w:rPr>
        <w:t>i</w:t>
      </w:r>
      <w:r w:rsidR="000B38A9">
        <w:rPr>
          <w:rFonts w:ascii="Arial" w:eastAsia="Arial" w:hAnsi="Arial" w:cs="Arial"/>
          <w:sz w:val="22"/>
          <w:szCs w:val="22"/>
        </w:rPr>
        <w:t>on</w:t>
      </w:r>
      <w:r w:rsidR="000B38A9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0B38A9">
        <w:rPr>
          <w:rFonts w:ascii="Arial" w:eastAsia="Arial" w:hAnsi="Arial" w:cs="Arial"/>
          <w:sz w:val="22"/>
          <w:szCs w:val="22"/>
        </w:rPr>
        <w:t>o</w:t>
      </w:r>
      <w:r w:rsidR="000B38A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1"/>
          <w:sz w:val="22"/>
          <w:szCs w:val="22"/>
        </w:rPr>
        <w:t>t</w:t>
      </w:r>
      <w:r w:rsidR="000B38A9">
        <w:rPr>
          <w:rFonts w:ascii="Arial" w:eastAsia="Arial" w:hAnsi="Arial" w:cs="Arial"/>
          <w:sz w:val="22"/>
          <w:szCs w:val="22"/>
        </w:rPr>
        <w:t>he</w:t>
      </w:r>
      <w:r w:rsidR="000B38A9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C40604">
        <w:rPr>
          <w:rFonts w:ascii="Arial" w:eastAsia="Arial" w:hAnsi="Arial" w:cs="Arial"/>
          <w:spacing w:val="-1"/>
          <w:sz w:val="22"/>
          <w:szCs w:val="22"/>
        </w:rPr>
        <w:t xml:space="preserve">NILALEG </w:t>
      </w:r>
      <w:r w:rsidR="000B38A9">
        <w:rPr>
          <w:rFonts w:ascii="Arial" w:eastAsia="Arial" w:hAnsi="Arial" w:cs="Arial"/>
          <w:spacing w:val="-1"/>
          <w:sz w:val="22"/>
          <w:szCs w:val="22"/>
        </w:rPr>
        <w:t>P</w:t>
      </w:r>
      <w:r w:rsidR="000B38A9">
        <w:rPr>
          <w:rFonts w:ascii="Arial" w:eastAsia="Arial" w:hAnsi="Arial" w:cs="Arial"/>
          <w:spacing w:val="1"/>
          <w:sz w:val="22"/>
          <w:szCs w:val="22"/>
        </w:rPr>
        <w:t>r</w:t>
      </w:r>
      <w:r w:rsidR="000B38A9">
        <w:rPr>
          <w:rFonts w:ascii="Arial" w:eastAsia="Arial" w:hAnsi="Arial" w:cs="Arial"/>
          <w:sz w:val="22"/>
          <w:szCs w:val="22"/>
        </w:rPr>
        <w:t>o</w:t>
      </w:r>
      <w:r w:rsidR="000B38A9">
        <w:rPr>
          <w:rFonts w:ascii="Arial" w:eastAsia="Arial" w:hAnsi="Arial" w:cs="Arial"/>
          <w:spacing w:val="-1"/>
          <w:sz w:val="22"/>
          <w:szCs w:val="22"/>
        </w:rPr>
        <w:t>j</w:t>
      </w:r>
      <w:r w:rsidR="000B38A9">
        <w:rPr>
          <w:rFonts w:ascii="Arial" w:eastAsia="Arial" w:hAnsi="Arial" w:cs="Arial"/>
          <w:sz w:val="22"/>
          <w:szCs w:val="22"/>
        </w:rPr>
        <w:t>ect</w:t>
      </w:r>
      <w:r w:rsidR="00063962">
        <w:rPr>
          <w:rFonts w:ascii="Arial" w:eastAsia="Arial" w:hAnsi="Arial" w:cs="Arial"/>
          <w:sz w:val="22"/>
          <w:szCs w:val="22"/>
        </w:rPr>
        <w:t xml:space="preserve"> Grants Facility</w:t>
      </w:r>
      <w:r w:rsidR="00C40604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s</w:t>
      </w:r>
      <w:r w:rsidR="000B38A9">
        <w:rPr>
          <w:rFonts w:ascii="Arial" w:eastAsia="Arial" w:hAnsi="Arial" w:cs="Arial"/>
          <w:spacing w:val="-3"/>
          <w:sz w:val="22"/>
          <w:szCs w:val="22"/>
        </w:rPr>
        <w:t>h</w:t>
      </w:r>
      <w:r w:rsidR="000B38A9">
        <w:rPr>
          <w:rFonts w:ascii="Arial" w:eastAsia="Arial" w:hAnsi="Arial" w:cs="Arial"/>
          <w:sz w:val="22"/>
          <w:szCs w:val="22"/>
        </w:rPr>
        <w:t>o</w:t>
      </w:r>
      <w:r w:rsidR="000B38A9">
        <w:rPr>
          <w:rFonts w:ascii="Arial" w:eastAsia="Arial" w:hAnsi="Arial" w:cs="Arial"/>
          <w:spacing w:val="-1"/>
          <w:sz w:val="22"/>
          <w:szCs w:val="22"/>
        </w:rPr>
        <w:t>ul</w:t>
      </w:r>
      <w:r w:rsidR="000B38A9">
        <w:rPr>
          <w:rFonts w:ascii="Arial" w:eastAsia="Arial" w:hAnsi="Arial" w:cs="Arial"/>
          <w:sz w:val="22"/>
          <w:szCs w:val="22"/>
        </w:rPr>
        <w:t>d</w:t>
      </w:r>
      <w:r w:rsidR="000B38A9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 </w:t>
      </w:r>
      <w:r w:rsidR="000B38A9">
        <w:rPr>
          <w:rFonts w:ascii="Arial" w:eastAsia="Arial" w:hAnsi="Arial" w:cs="Arial"/>
          <w:sz w:val="22"/>
          <w:szCs w:val="22"/>
        </w:rPr>
        <w:t>a</w:t>
      </w:r>
      <w:r w:rsidR="000B38A9">
        <w:rPr>
          <w:rFonts w:ascii="Arial" w:eastAsia="Arial" w:hAnsi="Arial" w:cs="Arial"/>
          <w:spacing w:val="-1"/>
          <w:sz w:val="22"/>
          <w:szCs w:val="22"/>
        </w:rPr>
        <w:t>d</w:t>
      </w:r>
      <w:r w:rsidR="000B38A9">
        <w:rPr>
          <w:rFonts w:ascii="Arial" w:eastAsia="Arial" w:hAnsi="Arial" w:cs="Arial"/>
          <w:spacing w:val="-3"/>
          <w:sz w:val="22"/>
          <w:szCs w:val="22"/>
        </w:rPr>
        <w:t>d</w:t>
      </w:r>
      <w:r w:rsidR="000B38A9">
        <w:rPr>
          <w:rFonts w:ascii="Arial" w:eastAsia="Arial" w:hAnsi="Arial" w:cs="Arial"/>
          <w:spacing w:val="1"/>
          <w:sz w:val="22"/>
          <w:szCs w:val="22"/>
        </w:rPr>
        <w:t>r</w:t>
      </w:r>
      <w:r w:rsidR="000B38A9">
        <w:rPr>
          <w:rFonts w:ascii="Arial" w:eastAsia="Arial" w:hAnsi="Arial" w:cs="Arial"/>
          <w:sz w:val="22"/>
          <w:szCs w:val="22"/>
        </w:rPr>
        <w:t>ess</w:t>
      </w:r>
      <w:r w:rsidR="000B38A9">
        <w:rPr>
          <w:rFonts w:ascii="Arial" w:eastAsia="Arial" w:hAnsi="Arial" w:cs="Arial"/>
          <w:spacing w:val="-1"/>
          <w:sz w:val="22"/>
          <w:szCs w:val="22"/>
        </w:rPr>
        <w:t>e</w:t>
      </w:r>
      <w:r w:rsidR="000B38A9"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as</w:t>
      </w:r>
      <w:r w:rsidR="000B38A9">
        <w:rPr>
          <w:rFonts w:ascii="Arial" w:eastAsia="Arial" w:hAnsi="Arial" w:cs="Arial"/>
          <w:sz w:val="22"/>
          <w:szCs w:val="22"/>
        </w:rPr>
        <w:t>:</w:t>
      </w:r>
    </w:p>
    <w:p w14:paraId="77BCD2A5" w14:textId="40D3B819" w:rsidR="00811809" w:rsidRDefault="00DA171C" w:rsidP="00B4436C">
      <w:pPr>
        <w:spacing w:before="4" w:line="100" w:lineRule="exact"/>
        <w:jc w:val="both"/>
        <w:rPr>
          <w:sz w:val="11"/>
          <w:szCs w:val="11"/>
        </w:rPr>
      </w:pPr>
      <w:r>
        <w:pict w14:anchorId="26A75DE9">
          <v:group id="_x0000_s1066" style="position:absolute;left:0;text-align:left;margin-left:138.1pt;margin-top:4.3pt;width:312.4pt;height:46.4pt;z-index:-251652608;mso-position-horizontal-relative:page" coordorigin="2870,-673" coordsize="6140,1293">
            <v:shape id="_x0000_s1068" style="position:absolute;left:2880;top:-663;width:6120;height:1273" coordorigin="2880,-663" coordsize="6120,1273" path="m2880,610r6120,l9000,-663r-6120,l2880,610xe" fillcolor="#d9d9d9" stroked="f">
              <v:path arrowok="t"/>
            </v:shape>
            <v:shape id="_x0000_s1067" style="position:absolute;left:2880;top:-663;width:6120;height:1273" coordorigin="2880,-663" coordsize="6120,1273" path="m2880,610r6120,l9000,-663r-6120,l2880,610xe" filled="f" strokecolor="#bebebe" strokeweight=".5pt">
              <v:path arrowok="t"/>
            </v:shape>
            <w10:wrap anchorx="page"/>
          </v:group>
        </w:pict>
      </w:r>
    </w:p>
    <w:p w14:paraId="21E9FE00" w14:textId="286DCDE2" w:rsidR="00811809" w:rsidRDefault="00761221" w:rsidP="00B4436C">
      <w:pPr>
        <w:spacing w:line="275" w:lineRule="auto"/>
        <w:ind w:right="363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</w:t>
      </w:r>
      <w:r w:rsidR="00C40604">
        <w:rPr>
          <w:rFonts w:ascii="Arial" w:eastAsia="Arial" w:hAnsi="Arial" w:cs="Arial"/>
          <w:spacing w:val="-1"/>
          <w:sz w:val="22"/>
          <w:szCs w:val="22"/>
        </w:rPr>
        <w:t xml:space="preserve">NILALEG </w:t>
      </w:r>
      <w:r>
        <w:rPr>
          <w:rFonts w:ascii="Arial" w:eastAsia="Arial" w:hAnsi="Arial" w:cs="Arial"/>
          <w:spacing w:val="-1"/>
          <w:sz w:val="22"/>
          <w:szCs w:val="22"/>
        </w:rPr>
        <w:t>Grant Proposal, to:</w:t>
      </w:r>
    </w:p>
    <w:p w14:paraId="39B113C3" w14:textId="01474647" w:rsidR="00811809" w:rsidRDefault="00CF7D03" w:rsidP="00B4436C">
      <w:pPr>
        <w:spacing w:before="40" w:line="240" w:lineRule="exact"/>
        <w:ind w:left="124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5"/>
          <w:position w:val="-1"/>
          <w:sz w:val="22"/>
          <w:szCs w:val="22"/>
        </w:rPr>
        <w:t>nilaleg</w:t>
      </w:r>
      <w:r w:rsidR="009F2D3A">
        <w:rPr>
          <w:rFonts w:ascii="Arial" w:eastAsia="Arial" w:hAnsi="Arial" w:cs="Arial"/>
          <w:spacing w:val="5"/>
          <w:position w:val="-1"/>
          <w:sz w:val="22"/>
          <w:szCs w:val="22"/>
        </w:rPr>
        <w:t>grant</w:t>
      </w:r>
      <w:r>
        <w:rPr>
          <w:rFonts w:ascii="Arial" w:eastAsia="Arial" w:hAnsi="Arial" w:cs="Arial"/>
          <w:spacing w:val="5"/>
          <w:position w:val="-1"/>
          <w:sz w:val="22"/>
          <w:szCs w:val="22"/>
        </w:rPr>
        <w:t>@</w:t>
      </w:r>
      <w:r w:rsidR="009F2D3A">
        <w:rPr>
          <w:rFonts w:ascii="Arial" w:eastAsia="Arial" w:hAnsi="Arial" w:cs="Arial"/>
          <w:spacing w:val="5"/>
          <w:position w:val="-1"/>
          <w:sz w:val="22"/>
          <w:szCs w:val="22"/>
        </w:rPr>
        <w:t>EIF.ORG.NA</w:t>
      </w:r>
    </w:p>
    <w:p w14:paraId="594FF196" w14:textId="77777777" w:rsidR="00811809" w:rsidRDefault="00811809">
      <w:pPr>
        <w:spacing w:line="200" w:lineRule="exact"/>
      </w:pPr>
    </w:p>
    <w:p w14:paraId="6D94B234" w14:textId="77777777" w:rsidR="005320F9" w:rsidRDefault="005320F9" w:rsidP="005320F9">
      <w:pPr>
        <w:spacing w:before="32" w:line="275" w:lineRule="auto"/>
        <w:ind w:right="78"/>
        <w:jc w:val="both"/>
      </w:pPr>
    </w:p>
    <w:p w14:paraId="2FA82DB0" w14:textId="19A22F03" w:rsidR="004773B9" w:rsidRPr="004E17F2" w:rsidRDefault="005320F9" w:rsidP="004E17F2">
      <w:pPr>
        <w:spacing w:before="32" w:line="275" w:lineRule="auto"/>
        <w:ind w:left="42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lastRenderedPageBreak/>
        <w:t>K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 xml:space="preserve">re </w:t>
      </w:r>
      <w:r>
        <w:rPr>
          <w:rFonts w:ascii="Arial" w:eastAsia="Arial" w:hAnsi="Arial" w:cs="Arial"/>
          <w:b/>
          <w:spacing w:val="4"/>
          <w:sz w:val="22"/>
          <w:szCs w:val="22"/>
        </w:rPr>
        <w:t>that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all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the</w:t>
      </w:r>
      <w:r>
        <w:rPr>
          <w:rFonts w:ascii="Arial" w:eastAsia="Arial" w:hAnsi="Arial" w:cs="Arial"/>
          <w:b/>
          <w:sz w:val="22"/>
          <w:szCs w:val="22"/>
        </w:rPr>
        <w:t xml:space="preserve"> sections </w:t>
      </w:r>
      <w:r>
        <w:rPr>
          <w:rFonts w:ascii="Arial" w:eastAsia="Arial" w:hAnsi="Arial" w:cs="Arial"/>
          <w:b/>
          <w:spacing w:val="3"/>
          <w:sz w:val="22"/>
          <w:szCs w:val="22"/>
        </w:rPr>
        <w:t>are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completed</w:t>
      </w:r>
      <w:r>
        <w:rPr>
          <w:rFonts w:ascii="Arial" w:eastAsia="Arial" w:hAnsi="Arial" w:cs="Arial"/>
          <w:b/>
          <w:sz w:val="22"/>
          <w:szCs w:val="22"/>
        </w:rPr>
        <w:t xml:space="preserve">!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propos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s and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be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5685F90D" w14:textId="5403514E" w:rsidR="004773B9" w:rsidRDefault="004773B9">
      <w:pPr>
        <w:spacing w:before="6" w:line="280" w:lineRule="exact"/>
        <w:rPr>
          <w:sz w:val="28"/>
          <w:szCs w:val="28"/>
        </w:rPr>
      </w:pPr>
    </w:p>
    <w:p w14:paraId="1E05362D" w14:textId="77777777" w:rsidR="00811809" w:rsidRDefault="00DA171C">
      <w:pPr>
        <w:spacing w:before="32" w:line="240" w:lineRule="exact"/>
        <w:ind w:left="913"/>
        <w:rPr>
          <w:rFonts w:ascii="Arial" w:eastAsia="Arial" w:hAnsi="Arial" w:cs="Arial"/>
          <w:sz w:val="22"/>
          <w:szCs w:val="22"/>
        </w:rPr>
      </w:pPr>
      <w:r>
        <w:pict w14:anchorId="5E3E043E">
          <v:group id="_x0000_s1058" style="position:absolute;left:0;text-align:left;margin-left:107.95pt;margin-top:1.05pt;width:438.05pt;height:16.2pt;z-index:-251657728;mso-position-horizontal-relative:page" coordorigin="2159,21" coordsize="8644,324">
            <v:shape id="_x0000_s1065" style="position:absolute;left:10689;top:37;width:103;height:293" coordorigin="10689,37" coordsize="103,293" path="m10689,330r103,l10792,37r-103,l10689,330xe" fillcolor="black" stroked="f">
              <v:path arrowok="t"/>
            </v:shape>
            <v:shape id="_x0000_s1064" style="position:absolute;left:2170;top:37;width:103;height:293" coordorigin="2170,37" coordsize="103,293" path="m2170,330r103,l2273,37r-103,l2170,330xe" fillcolor="black" stroked="f">
              <v:path arrowok="t"/>
            </v:shape>
            <v:shape id="_x0000_s1063" style="position:absolute;left:2273;top:37;width:8416;height:293" coordorigin="2273,37" coordsize="8416,293" path="m10689,37r-8416,l2273,330r8416,l10689,37xe" fillcolor="black" stroked="f">
              <v:path arrowok="t"/>
            </v:shape>
            <v:shape id="_x0000_s1062" style="position:absolute;left:2170;top:32;width:8622;height:0" coordorigin="2170,32" coordsize="8622,0" path="m2170,32r8622,e" filled="f" strokeweight=".58pt">
              <v:path arrowok="t"/>
            </v:shape>
            <v:shape id="_x0000_s1061" style="position:absolute;left:2165;top:27;width:0;height:312" coordorigin="2165,27" coordsize="0,312" path="m2165,27r,312e" filled="f" strokeweight=".58pt">
              <v:path arrowok="t"/>
            </v:shape>
            <v:shape id="_x0000_s1060" style="position:absolute;left:2170;top:334;width:8622;height:0" coordorigin="2170,334" coordsize="8622,0" path="m2170,334r8622,e" filled="f" strokeweight=".58pt">
              <v:path arrowok="t"/>
            </v:shape>
            <v:shape id="_x0000_s1059" style="position:absolute;left:10797;top:27;width:0;height:312" coordorigin="10797,27" coordsize="0,312" path="m10797,27r,312e" filled="f" strokeweight=".58pt">
              <v:path arrowok="t"/>
            </v:shape>
            <w10:wrap anchorx="page"/>
          </v:group>
        </w:pic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5. </w:t>
      </w:r>
      <w:r w:rsidR="000B38A9">
        <w:rPr>
          <w:rFonts w:ascii="Arial" w:eastAsia="Arial" w:hAnsi="Arial" w:cs="Arial"/>
          <w:b/>
          <w:color w:val="FFFFFF"/>
          <w:spacing w:val="54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S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u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p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p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rt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 xml:space="preserve"> t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t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he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CBO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s</w:t>
      </w:r>
      <w:r w:rsidR="000B38A9">
        <w:rPr>
          <w:rFonts w:ascii="Arial" w:eastAsia="Arial" w:hAnsi="Arial" w:cs="Arial"/>
          <w:b/>
          <w:color w:val="FFFFFF"/>
          <w:spacing w:val="-4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wit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h</w:t>
      </w:r>
      <w:r w:rsidR="000B38A9"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t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he</w:t>
      </w:r>
      <w:r w:rsidR="000B38A9"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d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e</w:t>
      </w:r>
      <w:r w:rsidR="000B38A9"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v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elopme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n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t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f</w:t>
      </w:r>
      <w:r w:rsidR="000B38A9"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pro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p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s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als</w:t>
      </w:r>
    </w:p>
    <w:p w14:paraId="48FC2BC5" w14:textId="77777777" w:rsidR="00811809" w:rsidRDefault="00811809">
      <w:pPr>
        <w:spacing w:before="5" w:line="100" w:lineRule="exact"/>
        <w:rPr>
          <w:sz w:val="11"/>
          <w:szCs w:val="11"/>
        </w:rPr>
      </w:pPr>
    </w:p>
    <w:p w14:paraId="0D281317" w14:textId="77777777" w:rsidR="00811809" w:rsidRDefault="00811809">
      <w:pPr>
        <w:spacing w:line="200" w:lineRule="exact"/>
      </w:pPr>
    </w:p>
    <w:p w14:paraId="557109C2" w14:textId="6931E423" w:rsidR="00811809" w:rsidRDefault="000B38A9" w:rsidP="00B4436C">
      <w:pPr>
        <w:spacing w:before="7" w:line="280" w:lineRule="exact"/>
        <w:ind w:left="440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does</w:t>
      </w:r>
      <w:r>
        <w:rPr>
          <w:rFonts w:ascii="Arial" w:eastAsia="Arial" w:hAnsi="Arial" w:cs="Arial"/>
          <w:spacing w:val="1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not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="00543FD7">
        <w:rPr>
          <w:rFonts w:ascii="Arial" w:eastAsia="Arial" w:hAnsi="Arial" w:cs="Arial"/>
          <w:spacing w:val="14"/>
          <w:sz w:val="22"/>
          <w:szCs w:val="22"/>
        </w:rPr>
        <w:t xml:space="preserve">(also called planning grants)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 pro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 w:rsidR="00C40604">
        <w:rPr>
          <w:rFonts w:ascii="Arial" w:eastAsia="Arial" w:hAnsi="Arial" w:cs="Arial"/>
          <w:spacing w:val="1"/>
          <w:sz w:val="22"/>
          <w:szCs w:val="22"/>
        </w:rPr>
        <w:t xml:space="preserve"> NILALEG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3A09F8B1" w14:textId="40EC42FF" w:rsidR="00615472" w:rsidRDefault="00615472" w:rsidP="00B4436C">
      <w:pPr>
        <w:spacing w:before="7" w:line="280" w:lineRule="exact"/>
        <w:ind w:left="440" w:right="81"/>
        <w:jc w:val="both"/>
        <w:rPr>
          <w:rFonts w:ascii="Arial" w:eastAsia="Arial" w:hAnsi="Arial" w:cs="Arial"/>
          <w:sz w:val="22"/>
          <w:szCs w:val="22"/>
        </w:rPr>
      </w:pPr>
    </w:p>
    <w:p w14:paraId="42D3036F" w14:textId="769EAD7A" w:rsidR="00615472" w:rsidRDefault="00615472" w:rsidP="00B4436C">
      <w:pPr>
        <w:spacing w:before="7" w:line="280" w:lineRule="exact"/>
        <w:ind w:left="440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However, the implementation partners listed under point 2.3 above may assist with proposal development.</w:t>
      </w:r>
    </w:p>
    <w:p w14:paraId="6C903E5A" w14:textId="77777777" w:rsidR="00811809" w:rsidRDefault="00811809">
      <w:pPr>
        <w:spacing w:before="13" w:line="280" w:lineRule="exact"/>
        <w:rPr>
          <w:sz w:val="28"/>
          <w:szCs w:val="28"/>
        </w:rPr>
      </w:pPr>
    </w:p>
    <w:p w14:paraId="74B4EB98" w14:textId="77777777" w:rsidR="00811809" w:rsidRDefault="00DA171C">
      <w:pPr>
        <w:spacing w:before="32" w:line="240" w:lineRule="exact"/>
        <w:ind w:left="913"/>
        <w:rPr>
          <w:rFonts w:ascii="Arial" w:eastAsia="Arial" w:hAnsi="Arial" w:cs="Arial"/>
          <w:sz w:val="22"/>
          <w:szCs w:val="22"/>
        </w:rPr>
      </w:pPr>
      <w:r>
        <w:pict w14:anchorId="0C35B523">
          <v:group id="_x0000_s1050" style="position:absolute;left:0;text-align:left;margin-left:107.95pt;margin-top:1.05pt;width:438.05pt;height:16.05pt;z-index:-251656704;mso-position-horizontal-relative:page" coordorigin="2159,21" coordsize="8644,321">
            <v:shape id="_x0000_s1057" style="position:absolute;left:10689;top:37;width:103;height:290" coordorigin="10689,37" coordsize="103,290" path="m10689,327r103,l10792,37r-103,l10689,327xe" fillcolor="black" stroked="f">
              <v:path arrowok="t"/>
            </v:shape>
            <v:shape id="_x0000_s1056" style="position:absolute;left:2170;top:37;width:103;height:290" coordorigin="2170,37" coordsize="103,290" path="m2170,327r103,l2273,37r-103,l2170,327xe" fillcolor="black" stroked="f">
              <v:path arrowok="t"/>
            </v:shape>
            <v:shape id="_x0000_s1055" style="position:absolute;left:2273;top:37;width:8416;height:290" coordorigin="2273,37" coordsize="8416,290" path="m2273,327r8416,l10689,37r-8416,l2273,327xe" fillcolor="black" stroked="f">
              <v:path arrowok="t"/>
            </v:shape>
            <v:shape id="_x0000_s1054" style="position:absolute;left:2170;top:32;width:8622;height:0" coordorigin="2170,32" coordsize="8622,0" path="m2170,32r8622,e" filled="f" strokeweight=".58pt">
              <v:path arrowok="t"/>
            </v:shape>
            <v:shape id="_x0000_s1053" style="position:absolute;left:2165;top:27;width:0;height:310" coordorigin="2165,27" coordsize="0,310" path="m2165,27r,310e" filled="f" strokeweight=".58pt">
              <v:path arrowok="t"/>
            </v:shape>
            <v:shape id="_x0000_s1052" style="position:absolute;left:2170;top:332;width:8622;height:0" coordorigin="2170,332" coordsize="8622,0" path="m2170,332r8622,e" filled="f" strokeweight=".58pt">
              <v:path arrowok="t"/>
            </v:shape>
            <v:shape id="_x0000_s1051" style="position:absolute;left:10797;top:27;width:0;height:310" coordorigin="10797,27" coordsize="0,310" path="m10797,27r,310e" filled="f" strokeweight=".58pt">
              <v:path arrowok="t"/>
            </v:shape>
            <w10:wrap anchorx="page"/>
          </v:group>
        </w:pic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6. </w:t>
      </w:r>
      <w:r w:rsidR="000B38A9">
        <w:rPr>
          <w:rFonts w:ascii="Arial" w:eastAsia="Arial" w:hAnsi="Arial" w:cs="Arial"/>
          <w:b/>
          <w:color w:val="FFFFFF"/>
          <w:spacing w:val="54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E</w:t>
      </w:r>
      <w:r w:rsidR="000B38A9"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v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aluat</w:t>
      </w:r>
      <w:r w:rsidR="000B38A9">
        <w:rPr>
          <w:rFonts w:ascii="Arial" w:eastAsia="Arial" w:hAnsi="Arial" w:cs="Arial"/>
          <w:b/>
          <w:color w:val="FFFFFF"/>
          <w:spacing w:val="2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on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f a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p</w:t>
      </w:r>
      <w:r w:rsidR="000B38A9"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p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li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c</w:t>
      </w:r>
      <w:r w:rsidR="000B38A9"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a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t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n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s</w:t>
      </w:r>
    </w:p>
    <w:p w14:paraId="5BBF0B72" w14:textId="77777777" w:rsidR="00811809" w:rsidRDefault="00811809">
      <w:pPr>
        <w:spacing w:before="2" w:line="100" w:lineRule="exact"/>
        <w:rPr>
          <w:sz w:val="11"/>
          <w:szCs w:val="11"/>
        </w:rPr>
      </w:pPr>
    </w:p>
    <w:p w14:paraId="4B26FD8A" w14:textId="77777777" w:rsidR="00811809" w:rsidRDefault="00811809">
      <w:pPr>
        <w:spacing w:line="200" w:lineRule="exact"/>
      </w:pPr>
    </w:p>
    <w:p w14:paraId="1A0E43C9" w14:textId="3B61F514" w:rsidR="00615472" w:rsidRDefault="00615472" w:rsidP="00B4436C">
      <w:pPr>
        <w:spacing w:before="32" w:line="276" w:lineRule="auto"/>
        <w:ind w:left="440" w:right="77"/>
        <w:jc w:val="both"/>
        <w:rPr>
          <w:rFonts w:ascii="Arial" w:eastAsia="Arial" w:hAnsi="Arial" w:cs="Arial"/>
          <w:spacing w:val="-1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 xml:space="preserve">Although proposals are to be submitted to EIF, they will first be sent to the </w:t>
      </w:r>
      <w:r w:rsidRPr="00DE203E">
        <w:rPr>
          <w:rFonts w:ascii="Arial" w:eastAsia="Arial" w:hAnsi="Arial" w:cs="Arial"/>
          <w:spacing w:val="4"/>
          <w:sz w:val="22"/>
          <w:szCs w:val="22"/>
        </w:rPr>
        <w:t>regional implementing partner</w:t>
      </w:r>
      <w:r>
        <w:rPr>
          <w:rFonts w:ascii="Arial" w:eastAsia="Arial" w:hAnsi="Arial" w:cs="Arial"/>
          <w:spacing w:val="4"/>
          <w:sz w:val="22"/>
          <w:szCs w:val="22"/>
        </w:rPr>
        <w:t>s listed under point 2.3 above for pre-screening, institutional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assessment of the applicants and preliminary risk assessment.</w:t>
      </w:r>
    </w:p>
    <w:p w14:paraId="11AF98DF" w14:textId="77777777" w:rsidR="00615472" w:rsidRDefault="00615472" w:rsidP="00B4436C">
      <w:pPr>
        <w:spacing w:before="32" w:line="276" w:lineRule="auto"/>
        <w:ind w:left="440" w:right="77"/>
        <w:jc w:val="both"/>
        <w:rPr>
          <w:rFonts w:ascii="Arial" w:eastAsia="Arial" w:hAnsi="Arial" w:cs="Arial"/>
          <w:spacing w:val="-1"/>
          <w:sz w:val="22"/>
          <w:szCs w:val="22"/>
        </w:rPr>
      </w:pPr>
    </w:p>
    <w:p w14:paraId="31D96AE7" w14:textId="7D8CB23D" w:rsidR="00811809" w:rsidRDefault="00615472" w:rsidP="00B4436C">
      <w:pPr>
        <w:spacing w:before="32" w:line="276" w:lineRule="auto"/>
        <w:ind w:left="440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Therefore, only those a</w:t>
      </w:r>
      <w:r w:rsidR="000B38A9">
        <w:rPr>
          <w:rFonts w:ascii="Arial" w:eastAsia="Arial" w:hAnsi="Arial" w:cs="Arial"/>
          <w:sz w:val="22"/>
          <w:szCs w:val="22"/>
        </w:rPr>
        <w:t>p</w:t>
      </w:r>
      <w:r w:rsidR="000B38A9">
        <w:rPr>
          <w:rFonts w:ascii="Arial" w:eastAsia="Arial" w:hAnsi="Arial" w:cs="Arial"/>
          <w:spacing w:val="-1"/>
          <w:sz w:val="22"/>
          <w:szCs w:val="22"/>
        </w:rPr>
        <w:t>pli</w:t>
      </w:r>
      <w:r w:rsidR="000B38A9">
        <w:rPr>
          <w:rFonts w:ascii="Arial" w:eastAsia="Arial" w:hAnsi="Arial" w:cs="Arial"/>
          <w:sz w:val="22"/>
          <w:szCs w:val="22"/>
        </w:rPr>
        <w:t>cati</w:t>
      </w:r>
      <w:r w:rsidR="000B38A9">
        <w:rPr>
          <w:rFonts w:ascii="Arial" w:eastAsia="Arial" w:hAnsi="Arial" w:cs="Arial"/>
          <w:spacing w:val="-1"/>
          <w:sz w:val="22"/>
          <w:szCs w:val="22"/>
        </w:rPr>
        <w:t>o</w:t>
      </w:r>
      <w:r w:rsidR="000B38A9">
        <w:rPr>
          <w:rFonts w:ascii="Arial" w:eastAsia="Arial" w:hAnsi="Arial" w:cs="Arial"/>
          <w:sz w:val="22"/>
          <w:szCs w:val="22"/>
        </w:rPr>
        <w:t>ns</w:t>
      </w:r>
      <w:r w:rsidR="000B38A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cleared by above-mentioned partners will be subjected to more rigorous </w:t>
      </w:r>
      <w:r w:rsidR="000B38A9">
        <w:rPr>
          <w:rFonts w:ascii="Arial" w:eastAsia="Arial" w:hAnsi="Arial" w:cs="Arial"/>
          <w:sz w:val="22"/>
          <w:szCs w:val="22"/>
        </w:rPr>
        <w:t>e</w:t>
      </w:r>
      <w:r w:rsidR="000B38A9">
        <w:rPr>
          <w:rFonts w:ascii="Arial" w:eastAsia="Arial" w:hAnsi="Arial" w:cs="Arial"/>
          <w:spacing w:val="-3"/>
          <w:sz w:val="22"/>
          <w:szCs w:val="22"/>
        </w:rPr>
        <w:t>v</w:t>
      </w:r>
      <w:r w:rsidR="000B38A9">
        <w:rPr>
          <w:rFonts w:ascii="Arial" w:eastAsia="Arial" w:hAnsi="Arial" w:cs="Arial"/>
          <w:sz w:val="22"/>
          <w:szCs w:val="22"/>
        </w:rPr>
        <w:t>a</w:t>
      </w:r>
      <w:r w:rsidR="000B38A9">
        <w:rPr>
          <w:rFonts w:ascii="Arial" w:eastAsia="Arial" w:hAnsi="Arial" w:cs="Arial"/>
          <w:spacing w:val="-1"/>
          <w:sz w:val="22"/>
          <w:szCs w:val="22"/>
        </w:rPr>
        <w:t>l</w:t>
      </w:r>
      <w:r w:rsidR="000B38A9">
        <w:rPr>
          <w:rFonts w:ascii="Arial" w:eastAsia="Arial" w:hAnsi="Arial" w:cs="Arial"/>
          <w:sz w:val="22"/>
          <w:szCs w:val="22"/>
        </w:rPr>
        <w:t>u</w:t>
      </w:r>
      <w:r w:rsidR="000B38A9">
        <w:rPr>
          <w:rFonts w:ascii="Arial" w:eastAsia="Arial" w:hAnsi="Arial" w:cs="Arial"/>
          <w:spacing w:val="-1"/>
          <w:sz w:val="22"/>
          <w:szCs w:val="22"/>
        </w:rPr>
        <w:t>a</w:t>
      </w:r>
      <w:r w:rsidR="000B38A9"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ion </w:t>
      </w:r>
      <w:r w:rsidR="000B38A9">
        <w:rPr>
          <w:rFonts w:ascii="Arial" w:eastAsia="Arial" w:hAnsi="Arial" w:cs="Arial"/>
          <w:spacing w:val="-1"/>
          <w:sz w:val="22"/>
          <w:szCs w:val="22"/>
        </w:rPr>
        <w:t>i</w:t>
      </w:r>
      <w:r w:rsidR="000B38A9">
        <w:rPr>
          <w:rFonts w:ascii="Arial" w:eastAsia="Arial" w:hAnsi="Arial" w:cs="Arial"/>
          <w:sz w:val="22"/>
          <w:szCs w:val="22"/>
        </w:rPr>
        <w:t>n</w:t>
      </w:r>
      <w:r w:rsidR="000B38A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1"/>
          <w:sz w:val="22"/>
          <w:szCs w:val="22"/>
        </w:rPr>
        <w:t>l</w:t>
      </w:r>
      <w:r w:rsidR="000B38A9">
        <w:rPr>
          <w:rFonts w:ascii="Arial" w:eastAsia="Arial" w:hAnsi="Arial" w:cs="Arial"/>
          <w:spacing w:val="-1"/>
          <w:sz w:val="22"/>
          <w:szCs w:val="22"/>
        </w:rPr>
        <w:t>i</w:t>
      </w:r>
      <w:r w:rsidR="000B38A9">
        <w:rPr>
          <w:rFonts w:ascii="Arial" w:eastAsia="Arial" w:hAnsi="Arial" w:cs="Arial"/>
          <w:sz w:val="22"/>
          <w:szCs w:val="22"/>
        </w:rPr>
        <w:t>ne</w:t>
      </w:r>
      <w:r w:rsidR="000B38A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-3"/>
          <w:sz w:val="22"/>
          <w:szCs w:val="22"/>
        </w:rPr>
        <w:t>w</w:t>
      </w:r>
      <w:r w:rsidR="000B38A9">
        <w:rPr>
          <w:rFonts w:ascii="Arial" w:eastAsia="Arial" w:hAnsi="Arial" w:cs="Arial"/>
          <w:spacing w:val="1"/>
          <w:sz w:val="22"/>
          <w:szCs w:val="22"/>
        </w:rPr>
        <w:t>it</w:t>
      </w:r>
      <w:r w:rsidR="000B38A9">
        <w:rPr>
          <w:rFonts w:ascii="Arial" w:eastAsia="Arial" w:hAnsi="Arial" w:cs="Arial"/>
          <w:sz w:val="22"/>
          <w:szCs w:val="22"/>
        </w:rPr>
        <w:t>h</w:t>
      </w:r>
      <w:r w:rsidR="000B38A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1"/>
          <w:sz w:val="22"/>
          <w:szCs w:val="22"/>
        </w:rPr>
        <w:t>t</w:t>
      </w:r>
      <w:r w:rsidR="000B38A9">
        <w:rPr>
          <w:rFonts w:ascii="Arial" w:eastAsia="Arial" w:hAnsi="Arial" w:cs="Arial"/>
          <w:sz w:val="22"/>
          <w:szCs w:val="22"/>
        </w:rPr>
        <w:t>he</w:t>
      </w:r>
      <w:r w:rsidR="000B38A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e</w:t>
      </w:r>
      <w:r w:rsidR="000B38A9">
        <w:rPr>
          <w:rFonts w:ascii="Arial" w:eastAsia="Arial" w:hAnsi="Arial" w:cs="Arial"/>
          <w:spacing w:val="-3"/>
          <w:sz w:val="22"/>
          <w:szCs w:val="22"/>
        </w:rPr>
        <w:t>x</w:t>
      </w:r>
      <w:r w:rsidR="000B38A9">
        <w:rPr>
          <w:rFonts w:ascii="Arial" w:eastAsia="Arial" w:hAnsi="Arial" w:cs="Arial"/>
          <w:spacing w:val="-1"/>
          <w:sz w:val="22"/>
          <w:szCs w:val="22"/>
        </w:rPr>
        <w:t>i</w:t>
      </w:r>
      <w:r w:rsidR="000B38A9">
        <w:rPr>
          <w:rFonts w:ascii="Arial" w:eastAsia="Arial" w:hAnsi="Arial" w:cs="Arial"/>
          <w:sz w:val="22"/>
          <w:szCs w:val="22"/>
        </w:rPr>
        <w:t>s</w:t>
      </w:r>
      <w:r w:rsidR="000B38A9">
        <w:rPr>
          <w:rFonts w:ascii="Arial" w:eastAsia="Arial" w:hAnsi="Arial" w:cs="Arial"/>
          <w:spacing w:val="1"/>
          <w:sz w:val="22"/>
          <w:szCs w:val="22"/>
        </w:rPr>
        <w:t>t</w:t>
      </w:r>
      <w:r w:rsidR="000B38A9">
        <w:rPr>
          <w:rFonts w:ascii="Arial" w:eastAsia="Arial" w:hAnsi="Arial" w:cs="Arial"/>
          <w:spacing w:val="-1"/>
          <w:sz w:val="22"/>
          <w:szCs w:val="22"/>
        </w:rPr>
        <w:t>i</w:t>
      </w:r>
      <w:r w:rsidR="000B38A9">
        <w:rPr>
          <w:rFonts w:ascii="Arial" w:eastAsia="Arial" w:hAnsi="Arial" w:cs="Arial"/>
          <w:spacing w:val="-3"/>
          <w:sz w:val="22"/>
          <w:szCs w:val="22"/>
        </w:rPr>
        <w:t>n</w:t>
      </w:r>
      <w:r w:rsidR="000B38A9">
        <w:rPr>
          <w:rFonts w:ascii="Arial" w:eastAsia="Arial" w:hAnsi="Arial" w:cs="Arial"/>
          <w:sz w:val="22"/>
          <w:szCs w:val="22"/>
        </w:rPr>
        <w:t>g</w:t>
      </w:r>
      <w:r w:rsidR="000B38A9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-1"/>
          <w:sz w:val="22"/>
          <w:szCs w:val="22"/>
        </w:rPr>
        <w:t>E</w:t>
      </w:r>
      <w:r w:rsidR="000B38A9">
        <w:rPr>
          <w:rFonts w:ascii="Arial" w:eastAsia="Arial" w:hAnsi="Arial" w:cs="Arial"/>
          <w:spacing w:val="1"/>
          <w:sz w:val="22"/>
          <w:szCs w:val="22"/>
        </w:rPr>
        <w:t>I</w:t>
      </w:r>
      <w:r w:rsidR="000B38A9">
        <w:rPr>
          <w:rFonts w:ascii="Arial" w:eastAsia="Arial" w:hAnsi="Arial" w:cs="Arial"/>
          <w:sz w:val="22"/>
          <w:szCs w:val="22"/>
        </w:rPr>
        <w:t xml:space="preserve">F </w:t>
      </w:r>
      <w:r w:rsidR="000B38A9">
        <w:rPr>
          <w:rFonts w:ascii="Arial" w:eastAsia="Arial" w:hAnsi="Arial" w:cs="Arial"/>
          <w:spacing w:val="1"/>
          <w:sz w:val="22"/>
          <w:szCs w:val="22"/>
        </w:rPr>
        <w:t>Gr</w:t>
      </w:r>
      <w:r w:rsidR="000B38A9">
        <w:rPr>
          <w:rFonts w:ascii="Arial" w:eastAsia="Arial" w:hAnsi="Arial" w:cs="Arial"/>
          <w:sz w:val="22"/>
          <w:szCs w:val="22"/>
        </w:rPr>
        <w:t>a</w:t>
      </w:r>
      <w:r w:rsidR="000B38A9">
        <w:rPr>
          <w:rFonts w:ascii="Arial" w:eastAsia="Arial" w:hAnsi="Arial" w:cs="Arial"/>
          <w:spacing w:val="-3"/>
          <w:sz w:val="22"/>
          <w:szCs w:val="22"/>
        </w:rPr>
        <w:t>n</w:t>
      </w:r>
      <w:r w:rsidR="000B38A9">
        <w:rPr>
          <w:rFonts w:ascii="Arial" w:eastAsia="Arial" w:hAnsi="Arial" w:cs="Arial"/>
          <w:spacing w:val="1"/>
          <w:sz w:val="22"/>
          <w:szCs w:val="22"/>
        </w:rPr>
        <w:t>t</w:t>
      </w:r>
      <w:r w:rsidR="000B38A9">
        <w:rPr>
          <w:rFonts w:ascii="Arial" w:eastAsia="Arial" w:hAnsi="Arial" w:cs="Arial"/>
          <w:sz w:val="22"/>
          <w:szCs w:val="22"/>
        </w:rPr>
        <w:t>s</w:t>
      </w:r>
      <w:r w:rsidR="000B38A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1"/>
          <w:sz w:val="22"/>
          <w:szCs w:val="22"/>
        </w:rPr>
        <w:t>m</w:t>
      </w:r>
      <w:r w:rsidR="000B38A9">
        <w:rPr>
          <w:rFonts w:ascii="Arial" w:eastAsia="Arial" w:hAnsi="Arial" w:cs="Arial"/>
          <w:sz w:val="22"/>
          <w:szCs w:val="22"/>
        </w:rPr>
        <w:t>a</w:t>
      </w:r>
      <w:r w:rsidR="000B38A9">
        <w:rPr>
          <w:rFonts w:ascii="Arial" w:eastAsia="Arial" w:hAnsi="Arial" w:cs="Arial"/>
          <w:spacing w:val="-1"/>
          <w:sz w:val="22"/>
          <w:szCs w:val="22"/>
        </w:rPr>
        <w:t>n</w:t>
      </w:r>
      <w:r w:rsidR="000B38A9">
        <w:rPr>
          <w:rFonts w:ascii="Arial" w:eastAsia="Arial" w:hAnsi="Arial" w:cs="Arial"/>
          <w:spacing w:val="-3"/>
          <w:sz w:val="22"/>
          <w:szCs w:val="22"/>
        </w:rPr>
        <w:t>u</w:t>
      </w:r>
      <w:r w:rsidR="000B38A9">
        <w:rPr>
          <w:rFonts w:ascii="Arial" w:eastAsia="Arial" w:hAnsi="Arial" w:cs="Arial"/>
          <w:sz w:val="22"/>
          <w:szCs w:val="22"/>
        </w:rPr>
        <w:t>a</w:t>
      </w:r>
      <w:r w:rsidR="000B38A9">
        <w:rPr>
          <w:rFonts w:ascii="Arial" w:eastAsia="Arial" w:hAnsi="Arial" w:cs="Arial"/>
          <w:spacing w:val="-1"/>
          <w:sz w:val="22"/>
          <w:szCs w:val="22"/>
        </w:rPr>
        <w:t>l</w:t>
      </w:r>
      <w:r w:rsidR="000B38A9">
        <w:rPr>
          <w:rFonts w:ascii="Arial" w:eastAsia="Arial" w:hAnsi="Arial" w:cs="Arial"/>
          <w:sz w:val="22"/>
          <w:szCs w:val="22"/>
        </w:rPr>
        <w:t>.</w:t>
      </w:r>
      <w:r w:rsidR="000B38A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-3"/>
          <w:sz w:val="22"/>
          <w:szCs w:val="22"/>
        </w:rPr>
        <w:t xml:space="preserve">As </w:t>
      </w:r>
      <w:r w:rsidR="000B38A9">
        <w:rPr>
          <w:rFonts w:ascii="Arial" w:eastAsia="Arial" w:hAnsi="Arial" w:cs="Arial"/>
          <w:sz w:val="22"/>
          <w:szCs w:val="22"/>
        </w:rPr>
        <w:t>propos</w:t>
      </w:r>
      <w:r w:rsidR="000B38A9">
        <w:rPr>
          <w:rFonts w:ascii="Arial" w:eastAsia="Arial" w:hAnsi="Arial" w:cs="Arial"/>
          <w:spacing w:val="-1"/>
          <w:sz w:val="22"/>
          <w:szCs w:val="22"/>
        </w:rPr>
        <w:t>al</w:t>
      </w:r>
      <w:r w:rsidR="000B38A9">
        <w:rPr>
          <w:rFonts w:ascii="Arial" w:eastAsia="Arial" w:hAnsi="Arial" w:cs="Arial"/>
          <w:sz w:val="22"/>
          <w:szCs w:val="22"/>
        </w:rPr>
        <w:t>s</w:t>
      </w:r>
      <w:r w:rsidR="000B38A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are a</w:t>
      </w:r>
      <w:r w:rsidR="000B38A9">
        <w:rPr>
          <w:rFonts w:ascii="Arial" w:eastAsia="Arial" w:hAnsi="Arial" w:cs="Arial"/>
          <w:spacing w:val="-1"/>
          <w:sz w:val="22"/>
          <w:szCs w:val="22"/>
        </w:rPr>
        <w:t>p</w:t>
      </w:r>
      <w:r w:rsidR="000B38A9">
        <w:rPr>
          <w:rFonts w:ascii="Arial" w:eastAsia="Arial" w:hAnsi="Arial" w:cs="Arial"/>
          <w:sz w:val="22"/>
          <w:szCs w:val="22"/>
        </w:rPr>
        <w:t>pro</w:t>
      </w:r>
      <w:r w:rsidR="000B38A9">
        <w:rPr>
          <w:rFonts w:ascii="Arial" w:eastAsia="Arial" w:hAnsi="Arial" w:cs="Arial"/>
          <w:spacing w:val="-2"/>
          <w:sz w:val="22"/>
          <w:szCs w:val="22"/>
        </w:rPr>
        <w:t>v</w:t>
      </w:r>
      <w:r w:rsidR="000B38A9">
        <w:rPr>
          <w:rFonts w:ascii="Arial" w:eastAsia="Arial" w:hAnsi="Arial" w:cs="Arial"/>
          <w:sz w:val="22"/>
          <w:szCs w:val="22"/>
        </w:rPr>
        <w:t>ed on</w:t>
      </w:r>
      <w:r w:rsidR="000B38A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a</w:t>
      </w:r>
      <w:r w:rsidR="000B38A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c</w:t>
      </w:r>
      <w:r w:rsidR="000B38A9">
        <w:rPr>
          <w:rFonts w:ascii="Arial" w:eastAsia="Arial" w:hAnsi="Arial" w:cs="Arial"/>
          <w:spacing w:val="-3"/>
          <w:sz w:val="22"/>
          <w:szCs w:val="22"/>
        </w:rPr>
        <w:t>o</w:t>
      </w:r>
      <w:r w:rsidR="000B38A9">
        <w:rPr>
          <w:rFonts w:ascii="Arial" w:eastAsia="Arial" w:hAnsi="Arial" w:cs="Arial"/>
          <w:spacing w:val="1"/>
          <w:sz w:val="22"/>
          <w:szCs w:val="22"/>
        </w:rPr>
        <w:t>m</w:t>
      </w:r>
      <w:r w:rsidR="000B38A9">
        <w:rPr>
          <w:rFonts w:ascii="Arial" w:eastAsia="Arial" w:hAnsi="Arial" w:cs="Arial"/>
          <w:sz w:val="22"/>
          <w:szCs w:val="22"/>
        </w:rPr>
        <w:t>p</w:t>
      </w:r>
      <w:r w:rsidR="000B38A9">
        <w:rPr>
          <w:rFonts w:ascii="Arial" w:eastAsia="Arial" w:hAnsi="Arial" w:cs="Arial"/>
          <w:spacing w:val="-3"/>
          <w:sz w:val="22"/>
          <w:szCs w:val="22"/>
        </w:rPr>
        <w:t>e</w:t>
      </w:r>
      <w:r w:rsidR="000B38A9">
        <w:rPr>
          <w:rFonts w:ascii="Arial" w:eastAsia="Arial" w:hAnsi="Arial" w:cs="Arial"/>
          <w:spacing w:val="1"/>
          <w:sz w:val="22"/>
          <w:szCs w:val="22"/>
        </w:rPr>
        <w:t>t</w:t>
      </w:r>
      <w:r w:rsidR="000B38A9">
        <w:rPr>
          <w:rFonts w:ascii="Arial" w:eastAsia="Arial" w:hAnsi="Arial" w:cs="Arial"/>
          <w:spacing w:val="-1"/>
          <w:sz w:val="22"/>
          <w:szCs w:val="22"/>
        </w:rPr>
        <w:t>i</w:t>
      </w:r>
      <w:r w:rsidR="000B38A9">
        <w:rPr>
          <w:rFonts w:ascii="Arial" w:eastAsia="Arial" w:hAnsi="Arial" w:cs="Arial"/>
          <w:spacing w:val="1"/>
          <w:sz w:val="22"/>
          <w:szCs w:val="22"/>
        </w:rPr>
        <w:t>t</w:t>
      </w:r>
      <w:r w:rsidR="000B38A9">
        <w:rPr>
          <w:rFonts w:ascii="Arial" w:eastAsia="Arial" w:hAnsi="Arial" w:cs="Arial"/>
          <w:spacing w:val="-1"/>
          <w:sz w:val="22"/>
          <w:szCs w:val="22"/>
        </w:rPr>
        <w:t>i</w:t>
      </w:r>
      <w:r w:rsidR="000B38A9">
        <w:rPr>
          <w:rFonts w:ascii="Arial" w:eastAsia="Arial" w:hAnsi="Arial" w:cs="Arial"/>
          <w:spacing w:val="-2"/>
          <w:sz w:val="22"/>
          <w:szCs w:val="22"/>
        </w:rPr>
        <w:t>v</w:t>
      </w:r>
      <w:r w:rsidR="000B38A9">
        <w:rPr>
          <w:rFonts w:ascii="Arial" w:eastAsia="Arial" w:hAnsi="Arial" w:cs="Arial"/>
          <w:sz w:val="22"/>
          <w:szCs w:val="22"/>
        </w:rPr>
        <w:t>e</w:t>
      </w:r>
      <w:r w:rsidR="000B38A9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b</w:t>
      </w:r>
      <w:r w:rsidR="000B38A9">
        <w:rPr>
          <w:rFonts w:ascii="Arial" w:eastAsia="Arial" w:hAnsi="Arial" w:cs="Arial"/>
          <w:spacing w:val="-1"/>
          <w:sz w:val="22"/>
          <w:szCs w:val="22"/>
        </w:rPr>
        <w:t>a</w:t>
      </w:r>
      <w:r w:rsidR="000B38A9">
        <w:rPr>
          <w:rFonts w:ascii="Arial" w:eastAsia="Arial" w:hAnsi="Arial" w:cs="Arial"/>
          <w:sz w:val="22"/>
          <w:szCs w:val="22"/>
        </w:rPr>
        <w:t>s</w:t>
      </w:r>
      <w:r w:rsidR="000B38A9">
        <w:rPr>
          <w:rFonts w:ascii="Arial" w:eastAsia="Arial" w:hAnsi="Arial" w:cs="Arial"/>
          <w:spacing w:val="-1"/>
          <w:sz w:val="22"/>
          <w:szCs w:val="22"/>
        </w:rPr>
        <w:t>i</w:t>
      </w:r>
      <w:r w:rsidR="000B38A9">
        <w:rPr>
          <w:rFonts w:ascii="Arial" w:eastAsia="Arial" w:hAnsi="Arial" w:cs="Arial"/>
          <w:sz w:val="22"/>
          <w:szCs w:val="22"/>
        </w:rPr>
        <w:t>s,</w:t>
      </w:r>
      <w:r w:rsidR="000B38A9"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 w:rsidR="000B38A9">
        <w:rPr>
          <w:rFonts w:ascii="Arial" w:eastAsia="Arial" w:hAnsi="Arial" w:cs="Arial"/>
          <w:sz w:val="22"/>
          <w:szCs w:val="22"/>
        </w:rPr>
        <w:t>he</w:t>
      </w:r>
      <w:r w:rsidR="000B38A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-3"/>
          <w:sz w:val="22"/>
          <w:szCs w:val="22"/>
        </w:rPr>
        <w:t>E</w:t>
      </w:r>
      <w:r w:rsidR="000B38A9">
        <w:rPr>
          <w:rFonts w:ascii="Arial" w:eastAsia="Arial" w:hAnsi="Arial" w:cs="Arial"/>
          <w:spacing w:val="1"/>
          <w:sz w:val="22"/>
          <w:szCs w:val="22"/>
        </w:rPr>
        <w:t>I</w:t>
      </w:r>
      <w:r w:rsidR="000B38A9">
        <w:rPr>
          <w:rFonts w:ascii="Arial" w:eastAsia="Arial" w:hAnsi="Arial" w:cs="Arial"/>
          <w:sz w:val="22"/>
          <w:szCs w:val="22"/>
        </w:rPr>
        <w:t xml:space="preserve">F </w:t>
      </w:r>
      <w:r w:rsidR="000B38A9">
        <w:rPr>
          <w:rFonts w:ascii="Arial" w:eastAsia="Arial" w:hAnsi="Arial" w:cs="Arial"/>
          <w:spacing w:val="1"/>
          <w:sz w:val="22"/>
          <w:szCs w:val="22"/>
        </w:rPr>
        <w:t>Gr</w:t>
      </w:r>
      <w:r w:rsidR="000B38A9">
        <w:rPr>
          <w:rFonts w:ascii="Arial" w:eastAsia="Arial" w:hAnsi="Arial" w:cs="Arial"/>
          <w:sz w:val="22"/>
          <w:szCs w:val="22"/>
        </w:rPr>
        <w:t>a</w:t>
      </w:r>
      <w:r w:rsidR="000B38A9">
        <w:rPr>
          <w:rFonts w:ascii="Arial" w:eastAsia="Arial" w:hAnsi="Arial" w:cs="Arial"/>
          <w:spacing w:val="-3"/>
          <w:sz w:val="22"/>
          <w:szCs w:val="22"/>
        </w:rPr>
        <w:t>n</w:t>
      </w:r>
      <w:r w:rsidR="000B38A9">
        <w:rPr>
          <w:rFonts w:ascii="Arial" w:eastAsia="Arial" w:hAnsi="Arial" w:cs="Arial"/>
          <w:spacing w:val="1"/>
          <w:sz w:val="22"/>
          <w:szCs w:val="22"/>
        </w:rPr>
        <w:t>t</w:t>
      </w:r>
      <w:r w:rsidR="000B38A9">
        <w:rPr>
          <w:rFonts w:ascii="Arial" w:eastAsia="Arial" w:hAnsi="Arial" w:cs="Arial"/>
          <w:sz w:val="22"/>
          <w:szCs w:val="22"/>
        </w:rPr>
        <w:t xml:space="preserve">s </w:t>
      </w:r>
      <w:r w:rsidR="000B38A9">
        <w:rPr>
          <w:rFonts w:ascii="Arial" w:eastAsia="Arial" w:hAnsi="Arial" w:cs="Arial"/>
          <w:spacing w:val="1"/>
          <w:sz w:val="22"/>
          <w:szCs w:val="22"/>
        </w:rPr>
        <w:t>m</w:t>
      </w:r>
      <w:r w:rsidR="000B38A9">
        <w:rPr>
          <w:rFonts w:ascii="Arial" w:eastAsia="Arial" w:hAnsi="Arial" w:cs="Arial"/>
          <w:sz w:val="22"/>
          <w:szCs w:val="22"/>
        </w:rPr>
        <w:t>a</w:t>
      </w:r>
      <w:r w:rsidR="000B38A9">
        <w:rPr>
          <w:rFonts w:ascii="Arial" w:eastAsia="Arial" w:hAnsi="Arial" w:cs="Arial"/>
          <w:spacing w:val="-1"/>
          <w:sz w:val="22"/>
          <w:szCs w:val="22"/>
        </w:rPr>
        <w:t>n</w:t>
      </w:r>
      <w:r w:rsidR="000B38A9">
        <w:rPr>
          <w:rFonts w:ascii="Arial" w:eastAsia="Arial" w:hAnsi="Arial" w:cs="Arial"/>
          <w:sz w:val="22"/>
          <w:szCs w:val="22"/>
        </w:rPr>
        <w:t>u</w:t>
      </w:r>
      <w:r w:rsidR="000B38A9">
        <w:rPr>
          <w:rFonts w:ascii="Arial" w:eastAsia="Arial" w:hAnsi="Arial" w:cs="Arial"/>
          <w:spacing w:val="-1"/>
          <w:sz w:val="22"/>
          <w:szCs w:val="22"/>
        </w:rPr>
        <w:t>al</w:t>
      </w:r>
      <w:r w:rsidR="000B38A9">
        <w:rPr>
          <w:rFonts w:ascii="Arial" w:eastAsia="Arial" w:hAnsi="Arial" w:cs="Arial"/>
          <w:sz w:val="22"/>
          <w:szCs w:val="22"/>
        </w:rPr>
        <w:t>,</w:t>
      </w:r>
      <w:r w:rsidR="000B38A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estab</w:t>
      </w:r>
      <w:r w:rsidR="000B38A9">
        <w:rPr>
          <w:rFonts w:ascii="Arial" w:eastAsia="Arial" w:hAnsi="Arial" w:cs="Arial"/>
          <w:spacing w:val="-1"/>
          <w:sz w:val="22"/>
          <w:szCs w:val="22"/>
        </w:rPr>
        <w:t>li</w:t>
      </w:r>
      <w:r w:rsidR="000B38A9">
        <w:rPr>
          <w:rFonts w:ascii="Arial" w:eastAsia="Arial" w:hAnsi="Arial" w:cs="Arial"/>
          <w:sz w:val="22"/>
          <w:szCs w:val="22"/>
        </w:rPr>
        <w:t>sh</w:t>
      </w:r>
      <w:r w:rsidR="000B38A9">
        <w:rPr>
          <w:rFonts w:ascii="Arial" w:eastAsia="Arial" w:hAnsi="Arial" w:cs="Arial"/>
          <w:spacing w:val="-1"/>
          <w:sz w:val="22"/>
          <w:szCs w:val="22"/>
        </w:rPr>
        <w:t>e</w:t>
      </w:r>
      <w:r w:rsidR="000B38A9">
        <w:rPr>
          <w:rFonts w:ascii="Arial" w:eastAsia="Arial" w:hAnsi="Arial" w:cs="Arial"/>
          <w:sz w:val="22"/>
          <w:szCs w:val="22"/>
        </w:rPr>
        <w:t>s</w:t>
      </w:r>
      <w:r w:rsidR="000B38A9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a s</w:t>
      </w:r>
      <w:r w:rsidR="000B38A9">
        <w:rPr>
          <w:rFonts w:ascii="Arial" w:eastAsia="Arial" w:hAnsi="Arial" w:cs="Arial"/>
          <w:spacing w:val="-2"/>
          <w:sz w:val="22"/>
          <w:szCs w:val="22"/>
        </w:rPr>
        <w:t>y</w:t>
      </w:r>
      <w:r w:rsidR="000B38A9">
        <w:rPr>
          <w:rFonts w:ascii="Arial" w:eastAsia="Arial" w:hAnsi="Arial" w:cs="Arial"/>
          <w:sz w:val="22"/>
          <w:szCs w:val="22"/>
        </w:rPr>
        <w:t>s</w:t>
      </w:r>
      <w:r w:rsidR="000B38A9">
        <w:rPr>
          <w:rFonts w:ascii="Arial" w:eastAsia="Arial" w:hAnsi="Arial" w:cs="Arial"/>
          <w:spacing w:val="1"/>
          <w:sz w:val="22"/>
          <w:szCs w:val="22"/>
        </w:rPr>
        <w:t>t</w:t>
      </w:r>
      <w:r w:rsidR="000B38A9">
        <w:rPr>
          <w:rFonts w:ascii="Arial" w:eastAsia="Arial" w:hAnsi="Arial" w:cs="Arial"/>
          <w:sz w:val="22"/>
          <w:szCs w:val="22"/>
        </w:rPr>
        <w:t>em</w:t>
      </w:r>
      <w:r w:rsidR="000B38A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-3"/>
          <w:sz w:val="22"/>
          <w:szCs w:val="22"/>
        </w:rPr>
        <w:t>w</w:t>
      </w:r>
      <w:r w:rsidR="000B38A9">
        <w:rPr>
          <w:rFonts w:ascii="Arial" w:eastAsia="Arial" w:hAnsi="Arial" w:cs="Arial"/>
          <w:sz w:val="22"/>
          <w:szCs w:val="22"/>
        </w:rPr>
        <w:t>h</w:t>
      </w:r>
      <w:r w:rsidR="000B38A9">
        <w:rPr>
          <w:rFonts w:ascii="Arial" w:eastAsia="Arial" w:hAnsi="Arial" w:cs="Arial"/>
          <w:spacing w:val="-1"/>
          <w:sz w:val="22"/>
          <w:szCs w:val="22"/>
        </w:rPr>
        <w:t>e</w:t>
      </w:r>
      <w:r w:rsidR="000B38A9">
        <w:rPr>
          <w:rFonts w:ascii="Arial" w:eastAsia="Arial" w:hAnsi="Arial" w:cs="Arial"/>
          <w:spacing w:val="1"/>
          <w:sz w:val="22"/>
          <w:szCs w:val="22"/>
        </w:rPr>
        <w:t>r</w:t>
      </w:r>
      <w:r w:rsidR="000B38A9">
        <w:rPr>
          <w:rFonts w:ascii="Arial" w:eastAsia="Arial" w:hAnsi="Arial" w:cs="Arial"/>
          <w:sz w:val="22"/>
          <w:szCs w:val="22"/>
        </w:rPr>
        <w:t>e</w:t>
      </w:r>
      <w:r w:rsidR="000B38A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s</w:t>
      </w:r>
      <w:r w:rsidR="000B38A9">
        <w:rPr>
          <w:rFonts w:ascii="Arial" w:eastAsia="Arial" w:hAnsi="Arial" w:cs="Arial"/>
          <w:spacing w:val="-2"/>
          <w:sz w:val="22"/>
          <w:szCs w:val="22"/>
        </w:rPr>
        <w:t>c</w:t>
      </w:r>
      <w:r w:rsidR="000B38A9">
        <w:rPr>
          <w:rFonts w:ascii="Arial" w:eastAsia="Arial" w:hAnsi="Arial" w:cs="Arial"/>
          <w:spacing w:val="1"/>
          <w:sz w:val="22"/>
          <w:szCs w:val="22"/>
        </w:rPr>
        <w:t>r</w:t>
      </w:r>
      <w:r w:rsidR="000B38A9">
        <w:rPr>
          <w:rFonts w:ascii="Arial" w:eastAsia="Arial" w:hAnsi="Arial" w:cs="Arial"/>
          <w:sz w:val="22"/>
          <w:szCs w:val="22"/>
        </w:rPr>
        <w:t>e</w:t>
      </w:r>
      <w:r w:rsidR="000B38A9">
        <w:rPr>
          <w:rFonts w:ascii="Arial" w:eastAsia="Arial" w:hAnsi="Arial" w:cs="Arial"/>
          <w:spacing w:val="-1"/>
          <w:sz w:val="22"/>
          <w:szCs w:val="22"/>
        </w:rPr>
        <w:t>e</w:t>
      </w:r>
      <w:r w:rsidR="000B38A9">
        <w:rPr>
          <w:rFonts w:ascii="Arial" w:eastAsia="Arial" w:hAnsi="Arial" w:cs="Arial"/>
          <w:sz w:val="22"/>
          <w:szCs w:val="22"/>
        </w:rPr>
        <w:t>n</w:t>
      </w:r>
      <w:r w:rsidR="000B38A9">
        <w:rPr>
          <w:rFonts w:ascii="Arial" w:eastAsia="Arial" w:hAnsi="Arial" w:cs="Arial"/>
          <w:spacing w:val="-1"/>
          <w:sz w:val="22"/>
          <w:szCs w:val="22"/>
        </w:rPr>
        <w:t>i</w:t>
      </w:r>
      <w:r w:rsidR="000B38A9">
        <w:rPr>
          <w:rFonts w:ascii="Arial" w:eastAsia="Arial" w:hAnsi="Arial" w:cs="Arial"/>
          <w:sz w:val="22"/>
          <w:szCs w:val="22"/>
        </w:rPr>
        <w:t>ng</w:t>
      </w:r>
      <w:r w:rsidR="000B38A9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and</w:t>
      </w:r>
      <w:r w:rsidR="000B38A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ass</w:t>
      </w:r>
      <w:r w:rsidR="000B38A9">
        <w:rPr>
          <w:rFonts w:ascii="Arial" w:eastAsia="Arial" w:hAnsi="Arial" w:cs="Arial"/>
          <w:spacing w:val="-3"/>
          <w:sz w:val="22"/>
          <w:szCs w:val="22"/>
        </w:rPr>
        <w:t>e</w:t>
      </w:r>
      <w:r w:rsidR="000B38A9">
        <w:rPr>
          <w:rFonts w:ascii="Arial" w:eastAsia="Arial" w:hAnsi="Arial" w:cs="Arial"/>
          <w:sz w:val="22"/>
          <w:szCs w:val="22"/>
        </w:rPr>
        <w:t>ss</w:t>
      </w:r>
      <w:r w:rsidR="000B38A9">
        <w:rPr>
          <w:rFonts w:ascii="Arial" w:eastAsia="Arial" w:hAnsi="Arial" w:cs="Arial"/>
          <w:spacing w:val="1"/>
          <w:sz w:val="22"/>
          <w:szCs w:val="22"/>
        </w:rPr>
        <w:t>m</w:t>
      </w:r>
      <w:r w:rsidR="000B38A9">
        <w:rPr>
          <w:rFonts w:ascii="Arial" w:eastAsia="Arial" w:hAnsi="Arial" w:cs="Arial"/>
          <w:sz w:val="22"/>
          <w:szCs w:val="22"/>
        </w:rPr>
        <w:t>e</w:t>
      </w:r>
      <w:r w:rsidR="000B38A9">
        <w:rPr>
          <w:rFonts w:ascii="Arial" w:eastAsia="Arial" w:hAnsi="Arial" w:cs="Arial"/>
          <w:spacing w:val="-3"/>
          <w:sz w:val="22"/>
          <w:szCs w:val="22"/>
        </w:rPr>
        <w:t>n</w:t>
      </w:r>
      <w:r w:rsidR="000B38A9">
        <w:rPr>
          <w:rFonts w:ascii="Arial" w:eastAsia="Arial" w:hAnsi="Arial" w:cs="Arial"/>
          <w:sz w:val="22"/>
          <w:szCs w:val="22"/>
        </w:rPr>
        <w:t>t</w:t>
      </w:r>
      <w:r w:rsidR="000B38A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1"/>
          <w:sz w:val="22"/>
          <w:szCs w:val="22"/>
        </w:rPr>
        <w:t>t</w:t>
      </w:r>
      <w:r w:rsidR="000B38A9">
        <w:rPr>
          <w:rFonts w:ascii="Arial" w:eastAsia="Arial" w:hAnsi="Arial" w:cs="Arial"/>
          <w:spacing w:val="-3"/>
          <w:sz w:val="22"/>
          <w:szCs w:val="22"/>
        </w:rPr>
        <w:t>a</w:t>
      </w:r>
      <w:r w:rsidR="000B38A9">
        <w:rPr>
          <w:rFonts w:ascii="Arial" w:eastAsia="Arial" w:hAnsi="Arial" w:cs="Arial"/>
          <w:sz w:val="22"/>
          <w:szCs w:val="22"/>
        </w:rPr>
        <w:t>kes</w:t>
      </w:r>
      <w:r w:rsidR="000B38A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p</w:t>
      </w:r>
      <w:r w:rsidR="000B38A9">
        <w:rPr>
          <w:rFonts w:ascii="Arial" w:eastAsia="Arial" w:hAnsi="Arial" w:cs="Arial"/>
          <w:spacing w:val="-1"/>
          <w:sz w:val="22"/>
          <w:szCs w:val="22"/>
        </w:rPr>
        <w:t>l</w:t>
      </w:r>
      <w:r w:rsidR="000B38A9">
        <w:rPr>
          <w:rFonts w:ascii="Arial" w:eastAsia="Arial" w:hAnsi="Arial" w:cs="Arial"/>
          <w:sz w:val="22"/>
          <w:szCs w:val="22"/>
        </w:rPr>
        <w:t>ace</w:t>
      </w:r>
      <w:r w:rsidR="000B38A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-3"/>
          <w:sz w:val="22"/>
          <w:szCs w:val="22"/>
        </w:rPr>
        <w:t>a</w:t>
      </w:r>
      <w:r w:rsidR="000B38A9">
        <w:rPr>
          <w:rFonts w:ascii="Arial" w:eastAsia="Arial" w:hAnsi="Arial" w:cs="Arial"/>
          <w:sz w:val="22"/>
          <w:szCs w:val="22"/>
        </w:rPr>
        <w:t>t</w:t>
      </w:r>
      <w:r w:rsidR="000B38A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-2"/>
          <w:sz w:val="22"/>
          <w:szCs w:val="22"/>
        </w:rPr>
        <w:t>v</w:t>
      </w:r>
      <w:r w:rsidR="000B38A9">
        <w:rPr>
          <w:rFonts w:ascii="Arial" w:eastAsia="Arial" w:hAnsi="Arial" w:cs="Arial"/>
          <w:sz w:val="22"/>
          <w:szCs w:val="22"/>
        </w:rPr>
        <w:t>ari</w:t>
      </w:r>
      <w:r w:rsidR="000B38A9">
        <w:rPr>
          <w:rFonts w:ascii="Arial" w:eastAsia="Arial" w:hAnsi="Arial" w:cs="Arial"/>
          <w:spacing w:val="-1"/>
          <w:sz w:val="22"/>
          <w:szCs w:val="22"/>
        </w:rPr>
        <w:t>o</w:t>
      </w:r>
      <w:r w:rsidR="000B38A9">
        <w:rPr>
          <w:rFonts w:ascii="Arial" w:eastAsia="Arial" w:hAnsi="Arial" w:cs="Arial"/>
          <w:sz w:val="22"/>
          <w:szCs w:val="22"/>
        </w:rPr>
        <w:t>us</w:t>
      </w:r>
      <w:r w:rsidR="000B38A9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-1"/>
          <w:sz w:val="22"/>
          <w:szCs w:val="22"/>
        </w:rPr>
        <w:t>l</w:t>
      </w:r>
      <w:r w:rsidR="000B38A9">
        <w:rPr>
          <w:rFonts w:ascii="Arial" w:eastAsia="Arial" w:hAnsi="Arial" w:cs="Arial"/>
          <w:sz w:val="22"/>
          <w:szCs w:val="22"/>
        </w:rPr>
        <w:t>e</w:t>
      </w:r>
      <w:r w:rsidR="000B38A9">
        <w:rPr>
          <w:rFonts w:ascii="Arial" w:eastAsia="Arial" w:hAnsi="Arial" w:cs="Arial"/>
          <w:spacing w:val="-3"/>
          <w:sz w:val="22"/>
          <w:szCs w:val="22"/>
        </w:rPr>
        <w:t>v</w:t>
      </w:r>
      <w:r w:rsidR="000B38A9">
        <w:rPr>
          <w:rFonts w:ascii="Arial" w:eastAsia="Arial" w:hAnsi="Arial" w:cs="Arial"/>
          <w:sz w:val="22"/>
          <w:szCs w:val="22"/>
        </w:rPr>
        <w:t>e</w:t>
      </w:r>
      <w:r w:rsidR="000B38A9">
        <w:rPr>
          <w:rFonts w:ascii="Arial" w:eastAsia="Arial" w:hAnsi="Arial" w:cs="Arial"/>
          <w:spacing w:val="-1"/>
          <w:sz w:val="22"/>
          <w:szCs w:val="22"/>
        </w:rPr>
        <w:t>l</w:t>
      </w:r>
      <w:r w:rsidR="000B38A9">
        <w:rPr>
          <w:rFonts w:ascii="Arial" w:eastAsia="Arial" w:hAnsi="Arial" w:cs="Arial"/>
          <w:sz w:val="22"/>
          <w:szCs w:val="22"/>
        </w:rPr>
        <w:t>s.</w:t>
      </w:r>
      <w:r w:rsidR="000B38A9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pacing w:val="2"/>
          <w:sz w:val="22"/>
          <w:szCs w:val="22"/>
        </w:rPr>
        <w:t>T</w:t>
      </w:r>
      <w:r w:rsidR="000B38A9">
        <w:rPr>
          <w:rFonts w:ascii="Arial" w:eastAsia="Arial" w:hAnsi="Arial" w:cs="Arial"/>
          <w:spacing w:val="-3"/>
          <w:sz w:val="22"/>
          <w:szCs w:val="22"/>
        </w:rPr>
        <w:t>h</w:t>
      </w:r>
      <w:r w:rsidR="000B38A9">
        <w:rPr>
          <w:rFonts w:ascii="Arial" w:eastAsia="Arial" w:hAnsi="Arial" w:cs="Arial"/>
          <w:sz w:val="22"/>
          <w:szCs w:val="22"/>
        </w:rPr>
        <w:t>e</w:t>
      </w:r>
      <w:r w:rsidR="000B38A9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sz w:val="22"/>
          <w:szCs w:val="22"/>
        </w:rPr>
        <w:t>a</w:t>
      </w:r>
      <w:r w:rsidR="000B38A9">
        <w:rPr>
          <w:rFonts w:ascii="Arial" w:eastAsia="Arial" w:hAnsi="Arial" w:cs="Arial"/>
          <w:spacing w:val="-1"/>
          <w:sz w:val="22"/>
          <w:szCs w:val="22"/>
        </w:rPr>
        <w:t>p</w:t>
      </w:r>
      <w:r w:rsidR="000B38A9">
        <w:rPr>
          <w:rFonts w:ascii="Arial" w:eastAsia="Arial" w:hAnsi="Arial" w:cs="Arial"/>
          <w:sz w:val="22"/>
          <w:szCs w:val="22"/>
        </w:rPr>
        <w:t>p</w:t>
      </w:r>
      <w:r w:rsidR="000B38A9">
        <w:rPr>
          <w:rFonts w:ascii="Arial" w:eastAsia="Arial" w:hAnsi="Arial" w:cs="Arial"/>
          <w:spacing w:val="-1"/>
          <w:sz w:val="22"/>
          <w:szCs w:val="22"/>
        </w:rPr>
        <w:t>li</w:t>
      </w:r>
      <w:r w:rsidR="000B38A9">
        <w:rPr>
          <w:rFonts w:ascii="Arial" w:eastAsia="Arial" w:hAnsi="Arial" w:cs="Arial"/>
          <w:sz w:val="22"/>
          <w:szCs w:val="22"/>
        </w:rPr>
        <w:t>cati</w:t>
      </w:r>
      <w:r w:rsidR="000B38A9">
        <w:rPr>
          <w:rFonts w:ascii="Arial" w:eastAsia="Arial" w:hAnsi="Arial" w:cs="Arial"/>
          <w:spacing w:val="-1"/>
          <w:sz w:val="22"/>
          <w:szCs w:val="22"/>
        </w:rPr>
        <w:t>o</w:t>
      </w:r>
      <w:r w:rsidR="000B38A9">
        <w:rPr>
          <w:rFonts w:ascii="Arial" w:eastAsia="Arial" w:hAnsi="Arial" w:cs="Arial"/>
          <w:spacing w:val="-3"/>
          <w:sz w:val="22"/>
          <w:szCs w:val="22"/>
        </w:rPr>
        <w:t>n</w:t>
      </w:r>
      <w:r w:rsidR="000B38A9">
        <w:rPr>
          <w:rFonts w:ascii="Arial" w:eastAsia="Arial" w:hAnsi="Arial" w:cs="Arial"/>
          <w:sz w:val="22"/>
          <w:szCs w:val="22"/>
        </w:rPr>
        <w:t>s</w:t>
      </w:r>
    </w:p>
    <w:p w14:paraId="7CE6FC9A" w14:textId="316E9330" w:rsidR="00811809" w:rsidRDefault="000B38A9" w:rsidP="00B4436C">
      <w:pPr>
        <w:spacing w:line="240" w:lineRule="exact"/>
        <w:ind w:left="440" w:right="10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process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3F0BAC">
        <w:rPr>
          <w:rFonts w:ascii="Arial" w:eastAsia="Arial" w:hAnsi="Arial" w:cs="Arial"/>
          <w:spacing w:val="1"/>
          <w:position w:val="-1"/>
          <w:sz w:val="22"/>
          <w:szCs w:val="22"/>
        </w:rPr>
        <w:t>ll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v</w:t>
      </w:r>
      <w:r>
        <w:rPr>
          <w:rFonts w:ascii="Arial" w:eastAsia="Arial" w:hAnsi="Arial" w:cs="Arial"/>
          <w:position w:val="-1"/>
          <w:sz w:val="22"/>
          <w:szCs w:val="22"/>
        </w:rPr>
        <w:t>era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>urn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>nd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fr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f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ma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x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 w:rsidR="00A11C98">
        <w:rPr>
          <w:rFonts w:ascii="Arial" w:eastAsia="Arial" w:hAnsi="Arial" w:cs="Arial"/>
          <w:b/>
          <w:position w:val="-1"/>
          <w:sz w:val="22"/>
          <w:szCs w:val="22"/>
        </w:rPr>
        <w:t>6</w:t>
      </w:r>
      <w:r>
        <w:rPr>
          <w:rFonts w:ascii="Arial" w:eastAsia="Arial" w:hAnsi="Arial" w:cs="Arial"/>
          <w:b/>
          <w:position w:val="-1"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y</w:t>
      </w:r>
      <w:r>
        <w:rPr>
          <w:rFonts w:ascii="Arial" w:eastAsia="Arial" w:hAnsi="Arial" w:cs="Arial"/>
          <w:b/>
          <w:position w:val="-1"/>
          <w:sz w:val="22"/>
          <w:szCs w:val="22"/>
        </w:rPr>
        <w:t>s.</w:t>
      </w:r>
    </w:p>
    <w:p w14:paraId="4475943C" w14:textId="77777777" w:rsidR="00811809" w:rsidRDefault="00811809">
      <w:pPr>
        <w:spacing w:before="2" w:line="100" w:lineRule="exact"/>
        <w:rPr>
          <w:sz w:val="11"/>
          <w:szCs w:val="11"/>
        </w:rPr>
      </w:pPr>
    </w:p>
    <w:p w14:paraId="6DC49809" w14:textId="77777777" w:rsidR="00811809" w:rsidRDefault="00811809">
      <w:pPr>
        <w:spacing w:line="200" w:lineRule="exact"/>
      </w:pPr>
    </w:p>
    <w:p w14:paraId="2A099419" w14:textId="77777777" w:rsidR="00811809" w:rsidRDefault="00DA171C">
      <w:pPr>
        <w:spacing w:before="32" w:line="240" w:lineRule="exact"/>
        <w:ind w:left="913"/>
        <w:rPr>
          <w:rFonts w:ascii="Arial" w:eastAsia="Arial" w:hAnsi="Arial" w:cs="Arial"/>
          <w:sz w:val="22"/>
          <w:szCs w:val="22"/>
        </w:rPr>
      </w:pPr>
      <w:r>
        <w:pict w14:anchorId="0372C7CD">
          <v:group id="_x0000_s1042" style="position:absolute;left:0;text-align:left;margin-left:107.95pt;margin-top:1.05pt;width:437.5pt;height:16.05pt;z-index:-251655680;mso-position-horizontal-relative:page" coordorigin="2159,21" coordsize="8644,321">
            <v:shape id="_x0000_s1049" style="position:absolute;left:10689;top:37;width:103;height:290" coordorigin="10689,37" coordsize="103,290" path="m10689,327r103,l10792,37r-103,l10689,327xe" fillcolor="black" stroked="f">
              <v:path arrowok="t"/>
            </v:shape>
            <v:shape id="_x0000_s1048" style="position:absolute;left:2170;top:37;width:103;height:290" coordorigin="2170,37" coordsize="103,290" path="m2170,327r103,l2273,37r-103,l2170,327xe" fillcolor="black" stroked="f">
              <v:path arrowok="t"/>
            </v:shape>
            <v:shape id="_x0000_s1047" style="position:absolute;left:2273;top:37;width:8416;height:290" coordorigin="2273,37" coordsize="8416,290" path="m2273,327r8416,l10689,37r-8416,l2273,327xe" fillcolor="black" stroked="f">
              <v:path arrowok="t"/>
            </v:shape>
            <v:shape id="_x0000_s1046" style="position:absolute;left:2170;top:32;width:8622;height:0" coordorigin="2170,32" coordsize="8622,0" path="m2170,32r8622,e" filled="f" strokeweight=".58pt">
              <v:path arrowok="t"/>
            </v:shape>
            <v:shape id="_x0000_s1045" style="position:absolute;left:2165;top:27;width:0;height:310" coordorigin="2165,27" coordsize="0,310" path="m2165,27r,310e" filled="f" strokeweight=".58pt">
              <v:path arrowok="t"/>
            </v:shape>
            <v:shape id="_x0000_s1044" style="position:absolute;left:2170;top:332;width:8622;height:0" coordorigin="2170,332" coordsize="8622,0" path="m2170,332r8622,e" filled="f" strokeweight=".58pt">
              <v:path arrowok="t"/>
            </v:shape>
            <v:shape id="_x0000_s1043" style="position:absolute;left:10797;top:27;width:0;height:310" coordorigin="10797,27" coordsize="0,310" path="m10797,27r,310e" filled="f" strokeweight=".58pt">
              <v:path arrowok="t"/>
            </v:shape>
            <w10:wrap anchorx="page"/>
          </v:group>
        </w:pic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7. </w:t>
      </w:r>
      <w:r w:rsidR="000B38A9">
        <w:rPr>
          <w:rFonts w:ascii="Arial" w:eastAsia="Arial" w:hAnsi="Arial" w:cs="Arial"/>
          <w:b/>
          <w:color w:val="FFFFFF"/>
          <w:spacing w:val="54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D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urat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on</w:t>
      </w:r>
      <w:r w:rsidR="000B38A9">
        <w:rPr>
          <w:rFonts w:ascii="Arial" w:eastAsia="Arial" w:hAnsi="Arial" w:cs="Arial"/>
          <w:b/>
          <w:color w:val="FFFFFF"/>
          <w:spacing w:val="-2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f c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al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l 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f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or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pr</w:t>
      </w:r>
      <w:r w:rsidR="000B38A9">
        <w:rPr>
          <w:rFonts w:ascii="Arial" w:eastAsia="Arial" w:hAnsi="Arial" w:cs="Arial"/>
          <w:b/>
          <w:color w:val="FFFFFF"/>
          <w:spacing w:val="-3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p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s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a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l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s</w:t>
      </w:r>
    </w:p>
    <w:p w14:paraId="4C833C40" w14:textId="77777777" w:rsidR="00811809" w:rsidRDefault="00811809">
      <w:pPr>
        <w:spacing w:before="10" w:line="100" w:lineRule="exact"/>
        <w:rPr>
          <w:sz w:val="10"/>
          <w:szCs w:val="10"/>
        </w:rPr>
      </w:pPr>
    </w:p>
    <w:p w14:paraId="61AB53CA" w14:textId="77777777" w:rsidR="00811809" w:rsidRDefault="00811809">
      <w:pPr>
        <w:spacing w:line="200" w:lineRule="exact"/>
      </w:pPr>
    </w:p>
    <w:p w14:paraId="04BA65D8" w14:textId="5F4774B2" w:rsidR="00811809" w:rsidRDefault="000B38A9" w:rsidP="00B4436C">
      <w:pPr>
        <w:spacing w:before="32"/>
        <w:ind w:left="4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3F0BAC">
        <w:rPr>
          <w:rFonts w:ascii="Arial" w:eastAsia="Arial" w:hAnsi="Arial" w:cs="Arial"/>
          <w:spacing w:val="-1"/>
          <w:sz w:val="22"/>
          <w:szCs w:val="22"/>
        </w:rPr>
        <w:t>NILALEG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FE01DE">
        <w:rPr>
          <w:rFonts w:ascii="Arial" w:eastAsia="Arial" w:hAnsi="Arial" w:cs="Arial"/>
          <w:b/>
          <w:spacing w:val="-3"/>
          <w:sz w:val="22"/>
          <w:szCs w:val="22"/>
        </w:rPr>
        <w:t>6</w:t>
      </w:r>
      <w:r w:rsidR="003F0BAC">
        <w:rPr>
          <w:rFonts w:ascii="Arial" w:eastAsia="Arial" w:hAnsi="Arial" w:cs="Arial"/>
          <w:b/>
          <w:spacing w:val="-3"/>
          <w:sz w:val="22"/>
          <w:szCs w:val="22"/>
        </w:rPr>
        <w:t>0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a</w:t>
      </w:r>
      <w:r>
        <w:rPr>
          <w:rFonts w:ascii="Arial" w:eastAsia="Arial" w:hAnsi="Arial" w:cs="Arial"/>
          <w:b/>
          <w:spacing w:val="-5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="009F2D3A">
        <w:rPr>
          <w:rFonts w:ascii="Arial" w:eastAsia="Arial" w:hAnsi="Arial" w:cs="Arial"/>
          <w:spacing w:val="1"/>
          <w:sz w:val="22"/>
          <w:szCs w:val="22"/>
        </w:rPr>
        <w:t>two</w:t>
      </w:r>
    </w:p>
    <w:p w14:paraId="7DE1D3CD" w14:textId="580FC14A" w:rsidR="00811809" w:rsidRPr="00FE01DE" w:rsidRDefault="000B38A9" w:rsidP="00B4436C">
      <w:pPr>
        <w:spacing w:before="35" w:line="240" w:lineRule="exact"/>
        <w:ind w:left="42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>(</w:t>
      </w:r>
      <w:r w:rsidR="00FE01DE">
        <w:rPr>
          <w:rFonts w:ascii="Arial" w:eastAsia="Arial" w:hAnsi="Arial" w:cs="Arial"/>
          <w:position w:val="-1"/>
          <w:sz w:val="22"/>
          <w:szCs w:val="22"/>
        </w:rPr>
        <w:t>2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3F0BAC">
        <w:rPr>
          <w:rFonts w:ascii="Arial" w:eastAsia="Arial" w:hAnsi="Arial" w:cs="Arial"/>
          <w:position w:val="-1"/>
          <w:sz w:val="22"/>
          <w:szCs w:val="22"/>
        </w:rPr>
        <w:t>h</w:t>
      </w:r>
      <w:r w:rsidR="00FE01DE"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et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he</w:t>
      </w:r>
      <w:r w:rsidR="003F0BAC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18</w:t>
      </w:r>
      <w:r w:rsidR="003F0BAC" w:rsidRPr="003F0BAC">
        <w:rPr>
          <w:rFonts w:ascii="Arial" w:eastAsia="Arial" w:hAnsi="Arial" w:cs="Arial"/>
          <w:b/>
          <w:spacing w:val="1"/>
          <w:position w:val="-1"/>
          <w:sz w:val="22"/>
          <w:szCs w:val="22"/>
          <w:vertAlign w:val="superscript"/>
        </w:rPr>
        <w:t>th</w:t>
      </w:r>
      <w:r w:rsidR="003F0BAC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of January to</w:t>
      </w:r>
      <w:r w:rsidR="00922E63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the</w:t>
      </w:r>
      <w:r w:rsidR="003F0BAC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18</w:t>
      </w:r>
      <w:r w:rsidR="003F0BAC" w:rsidRPr="003F0BAC">
        <w:rPr>
          <w:rFonts w:ascii="Arial" w:eastAsia="Arial" w:hAnsi="Arial" w:cs="Arial"/>
          <w:b/>
          <w:spacing w:val="1"/>
          <w:position w:val="-1"/>
          <w:sz w:val="22"/>
          <w:szCs w:val="22"/>
          <w:vertAlign w:val="superscript"/>
        </w:rPr>
        <w:t>th</w:t>
      </w:r>
      <w:r w:rsidR="00FE01DE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of March 2021 </w:t>
      </w:r>
      <w:r w:rsidR="00FE01DE" w:rsidRPr="00FE01DE">
        <w:rPr>
          <w:rFonts w:ascii="Arial" w:eastAsia="Arial" w:hAnsi="Arial" w:cs="Arial"/>
          <w:spacing w:val="1"/>
          <w:position w:val="-1"/>
          <w:sz w:val="22"/>
          <w:szCs w:val="22"/>
        </w:rPr>
        <w:t>under the extended duration of the call.</w:t>
      </w:r>
    </w:p>
    <w:p w14:paraId="5B87527C" w14:textId="77777777" w:rsidR="00811809" w:rsidRDefault="00811809" w:rsidP="00B4436C">
      <w:pPr>
        <w:spacing w:before="10" w:line="100" w:lineRule="exact"/>
        <w:jc w:val="both"/>
        <w:rPr>
          <w:sz w:val="10"/>
          <w:szCs w:val="10"/>
        </w:rPr>
      </w:pPr>
    </w:p>
    <w:p w14:paraId="7174585A" w14:textId="77777777" w:rsidR="00811809" w:rsidRDefault="00811809" w:rsidP="00B4436C">
      <w:pPr>
        <w:spacing w:line="200" w:lineRule="exact"/>
        <w:jc w:val="both"/>
      </w:pPr>
    </w:p>
    <w:p w14:paraId="176E77D3" w14:textId="77777777" w:rsidR="00811809" w:rsidRDefault="00DA171C" w:rsidP="00B4436C">
      <w:pPr>
        <w:spacing w:before="32" w:line="240" w:lineRule="exact"/>
        <w:ind w:left="913"/>
        <w:jc w:val="both"/>
        <w:rPr>
          <w:rFonts w:ascii="Arial" w:eastAsia="Arial" w:hAnsi="Arial" w:cs="Arial"/>
          <w:sz w:val="22"/>
          <w:szCs w:val="22"/>
        </w:rPr>
      </w:pPr>
      <w:r>
        <w:pict w14:anchorId="6567ACE8">
          <v:group id="_x0000_s1034" style="position:absolute;left:0;text-align:left;margin-left:107.95pt;margin-top:1.05pt;width:437.5pt;height:16.2pt;z-index:-251654656;mso-position-horizontal-relative:page" coordorigin="2159,21" coordsize="8644,324">
            <v:shape id="_x0000_s1041" style="position:absolute;left:10689;top:37;width:103;height:290" coordorigin="10689,37" coordsize="103,290" path="m10689,327r103,l10792,37r-103,l10689,327xe" fillcolor="black" stroked="f">
              <v:path arrowok="t"/>
            </v:shape>
            <v:shape id="_x0000_s1040" style="position:absolute;left:2170;top:37;width:103;height:290" coordorigin="2170,37" coordsize="103,290" path="m2170,327r103,l2273,37r-103,l2170,327xe" fillcolor="black" stroked="f">
              <v:path arrowok="t"/>
            </v:shape>
            <v:shape id="_x0000_s1039" style="position:absolute;left:2273;top:37;width:8416;height:290" coordorigin="2273,37" coordsize="8416,290" path="m10689,37r-8416,l2273,327r8416,l10689,37xe" fillcolor="black" stroked="f">
              <v:path arrowok="t"/>
            </v:shape>
            <v:shape id="_x0000_s1038" style="position:absolute;left:2170;top:32;width:8622;height:0" coordorigin="2170,32" coordsize="8622,0" path="m2170,32r8622,e" filled="f" strokeweight=".58pt">
              <v:path arrowok="t"/>
            </v:shape>
            <v:shape id="_x0000_s1037" style="position:absolute;left:2165;top:27;width:0;height:312" coordorigin="2165,27" coordsize="0,312" path="m2165,27r,312e" filled="f" strokeweight=".58pt">
              <v:path arrowok="t"/>
            </v:shape>
            <v:shape id="_x0000_s1036" style="position:absolute;left:2170;top:334;width:8622;height:0" coordorigin="2170,334" coordsize="8622,0" path="m2170,334r8622,e" filled="f" strokeweight=".58pt">
              <v:path arrowok="t"/>
            </v:shape>
            <v:shape id="_x0000_s1035" style="position:absolute;left:10797;top:27;width:0;height:312" coordorigin="10797,27" coordsize="0,312" path="m10797,27r,312e" filled="f" strokeweight=".58pt">
              <v:path arrowok="t"/>
            </v:shape>
            <w10:wrap anchorx="page"/>
          </v:group>
        </w:pic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8. </w:t>
      </w:r>
      <w:r w:rsidR="000B38A9">
        <w:rPr>
          <w:rFonts w:ascii="Arial" w:eastAsia="Arial" w:hAnsi="Arial" w:cs="Arial"/>
          <w:b/>
          <w:color w:val="FFFFFF"/>
          <w:spacing w:val="54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D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e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a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dl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i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n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e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s</w:t>
      </w:r>
    </w:p>
    <w:p w14:paraId="03F78856" w14:textId="77777777" w:rsidR="00811809" w:rsidRDefault="00811809" w:rsidP="00B4436C">
      <w:pPr>
        <w:spacing w:before="19" w:line="280" w:lineRule="exact"/>
        <w:jc w:val="both"/>
        <w:rPr>
          <w:sz w:val="28"/>
          <w:szCs w:val="28"/>
        </w:rPr>
      </w:pPr>
    </w:p>
    <w:p w14:paraId="4A3604F0" w14:textId="06BF6D36" w:rsidR="00811809" w:rsidRDefault="000B38A9" w:rsidP="00B4436C">
      <w:pPr>
        <w:spacing w:before="40"/>
        <w:ind w:left="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6D000B">
        <w:rPr>
          <w:rFonts w:ascii="Arial" w:eastAsia="Arial" w:hAnsi="Arial" w:cs="Arial"/>
          <w:spacing w:val="-8"/>
          <w:sz w:val="22"/>
          <w:szCs w:val="22"/>
        </w:rPr>
        <w:t xml:space="preserve">must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="003F0BAC" w:rsidRPr="009F2D3A">
        <w:rPr>
          <w:rFonts w:ascii="Arial" w:eastAsia="Arial" w:hAnsi="Arial" w:cs="Arial"/>
          <w:b/>
          <w:spacing w:val="-1"/>
          <w:sz w:val="22"/>
          <w:szCs w:val="22"/>
        </w:rPr>
        <w:t xml:space="preserve">EIF </w:t>
      </w:r>
      <w:r w:rsidRPr="009F2D3A">
        <w:rPr>
          <w:rFonts w:ascii="Arial" w:eastAsia="Arial" w:hAnsi="Arial" w:cs="Arial"/>
          <w:b/>
          <w:sz w:val="22"/>
          <w:szCs w:val="22"/>
        </w:rPr>
        <w:t>of</w:t>
      </w:r>
      <w:r w:rsidRPr="009F2D3A">
        <w:rPr>
          <w:rFonts w:ascii="Arial" w:eastAsia="Arial" w:hAnsi="Arial" w:cs="Arial"/>
          <w:b/>
          <w:spacing w:val="4"/>
          <w:sz w:val="22"/>
          <w:szCs w:val="22"/>
        </w:rPr>
        <w:t>f</w:t>
      </w:r>
      <w:r w:rsidRPr="009F2D3A">
        <w:rPr>
          <w:rFonts w:ascii="Arial" w:eastAsia="Arial" w:hAnsi="Arial" w:cs="Arial"/>
          <w:b/>
          <w:spacing w:val="-1"/>
          <w:sz w:val="22"/>
          <w:szCs w:val="22"/>
        </w:rPr>
        <w:t>i</w:t>
      </w:r>
      <w:r w:rsidRPr="009F2D3A">
        <w:rPr>
          <w:rFonts w:ascii="Arial" w:eastAsia="Arial" w:hAnsi="Arial" w:cs="Arial"/>
          <w:b/>
          <w:sz w:val="22"/>
          <w:szCs w:val="22"/>
        </w:rPr>
        <w:t>ce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="00E52941">
        <w:rPr>
          <w:rFonts w:ascii="Arial" w:eastAsia="Arial" w:hAnsi="Arial" w:cs="Arial"/>
          <w:b/>
          <w:spacing w:val="1"/>
          <w:sz w:val="22"/>
          <w:szCs w:val="22"/>
        </w:rPr>
        <w:t xml:space="preserve">18 </w:t>
      </w:r>
      <w:r w:rsidR="00FE01DE">
        <w:rPr>
          <w:rFonts w:ascii="Arial" w:eastAsia="Arial" w:hAnsi="Arial" w:cs="Arial"/>
          <w:b/>
          <w:spacing w:val="1"/>
          <w:sz w:val="22"/>
          <w:szCs w:val="22"/>
        </w:rPr>
        <w:t>March</w:t>
      </w:r>
      <w:r w:rsidR="003F0BAC" w:rsidRPr="003F0BAC">
        <w:rPr>
          <w:rFonts w:ascii="Arial" w:eastAsia="Arial" w:hAnsi="Arial" w:cs="Arial"/>
          <w:b/>
          <w:spacing w:val="1"/>
          <w:sz w:val="22"/>
          <w:szCs w:val="22"/>
        </w:rPr>
        <w:t xml:space="preserve"> 2021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at </w:t>
      </w:r>
      <w:r>
        <w:rPr>
          <w:rFonts w:ascii="Arial" w:eastAsia="Arial" w:hAnsi="Arial" w:cs="Arial"/>
          <w:b/>
          <w:position w:val="-1"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7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:</w:t>
      </w:r>
      <w:r>
        <w:rPr>
          <w:rFonts w:ascii="Arial" w:eastAsia="Arial" w:hAnsi="Arial" w:cs="Arial"/>
          <w:b/>
          <w:position w:val="-1"/>
          <w:sz w:val="22"/>
          <w:szCs w:val="22"/>
        </w:rPr>
        <w:t>0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0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l</w:t>
      </w:r>
      <w:r>
        <w:rPr>
          <w:rFonts w:ascii="Arial" w:eastAsia="Arial" w:hAnsi="Arial" w:cs="Arial"/>
          <w:position w:val="-1"/>
          <w:sz w:val="22"/>
          <w:szCs w:val="22"/>
        </w:rPr>
        <w:t>ate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s</w:t>
      </w:r>
      <w:r>
        <w:rPr>
          <w:rFonts w:ascii="Arial" w:eastAsia="Arial" w:hAnsi="Arial" w:cs="Arial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ss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w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il</w:t>
      </w:r>
      <w:r>
        <w:rPr>
          <w:rFonts w:ascii="Arial" w:eastAsia="Arial" w:hAnsi="Arial" w:cs="Arial"/>
          <w:position w:val="-1"/>
          <w:sz w:val="22"/>
          <w:szCs w:val="22"/>
        </w:rPr>
        <w:t>l be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co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position w:val="-1"/>
          <w:sz w:val="22"/>
          <w:szCs w:val="22"/>
        </w:rPr>
        <w:t>d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.</w:t>
      </w:r>
      <w:r w:rsidR="00543FD7">
        <w:rPr>
          <w:rFonts w:ascii="Arial" w:eastAsia="Arial" w:hAnsi="Arial" w:cs="Arial"/>
          <w:position w:val="-1"/>
          <w:sz w:val="22"/>
          <w:szCs w:val="22"/>
        </w:rPr>
        <w:t xml:space="preserve"> Both hardcopies and emails will be acceptable.</w:t>
      </w:r>
    </w:p>
    <w:p w14:paraId="15683FC9" w14:textId="77777777" w:rsidR="00811809" w:rsidRDefault="00811809" w:rsidP="00B4436C">
      <w:pPr>
        <w:spacing w:before="2" w:line="100" w:lineRule="exact"/>
        <w:jc w:val="both"/>
        <w:rPr>
          <w:sz w:val="11"/>
          <w:szCs w:val="11"/>
        </w:rPr>
      </w:pPr>
    </w:p>
    <w:p w14:paraId="5B63B844" w14:textId="77777777" w:rsidR="00811809" w:rsidRDefault="00811809" w:rsidP="00B4436C">
      <w:pPr>
        <w:spacing w:line="200" w:lineRule="exact"/>
        <w:jc w:val="both"/>
      </w:pPr>
    </w:p>
    <w:p w14:paraId="1BA0F607" w14:textId="77777777" w:rsidR="00811809" w:rsidRDefault="00DA171C" w:rsidP="00B4436C">
      <w:pPr>
        <w:spacing w:before="32" w:line="240" w:lineRule="exact"/>
        <w:ind w:left="913"/>
        <w:jc w:val="both"/>
        <w:rPr>
          <w:rFonts w:ascii="Arial" w:eastAsia="Arial" w:hAnsi="Arial" w:cs="Arial"/>
          <w:sz w:val="22"/>
          <w:szCs w:val="22"/>
        </w:rPr>
      </w:pPr>
      <w:r>
        <w:pict w14:anchorId="55612B47">
          <v:group id="_x0000_s1026" style="position:absolute;left:0;text-align:left;margin-left:107.95pt;margin-top:.95pt;width:437.5pt;height:16.2pt;z-index:-251653632;mso-position-horizontal-relative:page" coordorigin="2159,19" coordsize="8644,324">
            <v:shape id="_x0000_s1033" style="position:absolute;left:10689;top:37;width:103;height:290" coordorigin="10689,37" coordsize="103,290" path="m10689,327r103,l10792,37r-103,l10689,327xe" fillcolor="black" stroked="f">
              <v:path arrowok="t"/>
            </v:shape>
            <v:shape id="_x0000_s1032" style="position:absolute;left:2170;top:37;width:103;height:290" coordorigin="2170,37" coordsize="103,290" path="m2170,327r103,l2273,37r-103,l2170,327xe" fillcolor="black" stroked="f">
              <v:path arrowok="t"/>
            </v:shape>
            <v:shape id="_x0000_s1031" style="position:absolute;left:2273;top:37;width:8416;height:290" coordorigin="2273,37" coordsize="8416,290" path="m2273,327r8416,l10689,37r-8416,l2273,327xe" fillcolor="black" stroked="f">
              <v:path arrowok="t"/>
            </v:shape>
            <v:shape id="_x0000_s1030" style="position:absolute;left:2170;top:30;width:8622;height:0" coordorigin="2170,30" coordsize="8622,0" path="m2170,30r8622,e" filled="f" strokeweight=".58pt">
              <v:path arrowok="t"/>
            </v:shape>
            <v:shape id="_x0000_s1029" style="position:absolute;left:2165;top:25;width:0;height:312" coordorigin="2165,25" coordsize="0,312" path="m2165,25r,312e" filled="f" strokeweight=".58pt">
              <v:path arrowok="t"/>
            </v:shape>
            <v:shape id="_x0000_s1028" style="position:absolute;left:2170;top:332;width:8622;height:0" coordorigin="2170,332" coordsize="8622,0" path="m2170,332r8622,e" filled="f" strokeweight=".58pt">
              <v:path arrowok="t"/>
            </v:shape>
            <v:shape id="_x0000_s1027" style="position:absolute;left:10797;top:25;width:0;height:312" coordorigin="10797,25" coordsize="0,312" path="m10797,25r,312e" filled="f" strokeweight=".58pt">
              <v:path arrowok="t"/>
            </v:shape>
            <w10:wrap anchorx="page"/>
          </v:group>
        </w:pic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 xml:space="preserve">9. </w:t>
      </w:r>
      <w:r w:rsidR="000B38A9">
        <w:rPr>
          <w:rFonts w:ascii="Arial" w:eastAsia="Arial" w:hAnsi="Arial" w:cs="Arial"/>
          <w:b/>
          <w:color w:val="FFFFFF"/>
          <w:spacing w:val="54"/>
          <w:position w:val="-1"/>
          <w:sz w:val="22"/>
          <w:szCs w:val="22"/>
        </w:rPr>
        <w:t xml:space="preserve"> 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C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o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n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t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a</w:t>
      </w:r>
      <w:r w:rsidR="000B38A9">
        <w:rPr>
          <w:rFonts w:ascii="Arial" w:eastAsia="Arial" w:hAnsi="Arial" w:cs="Arial"/>
          <w:b/>
          <w:color w:val="FFFFFF"/>
          <w:spacing w:val="-1"/>
          <w:position w:val="-1"/>
          <w:sz w:val="22"/>
          <w:szCs w:val="22"/>
        </w:rPr>
        <w:t>c</w:t>
      </w:r>
      <w:r w:rsidR="000B38A9">
        <w:rPr>
          <w:rFonts w:ascii="Arial" w:eastAsia="Arial" w:hAnsi="Arial" w:cs="Arial"/>
          <w:b/>
          <w:color w:val="FFFFFF"/>
          <w:spacing w:val="1"/>
          <w:position w:val="-1"/>
          <w:sz w:val="22"/>
          <w:szCs w:val="22"/>
        </w:rPr>
        <w:t>t</w:t>
      </w:r>
      <w:r w:rsidR="000B38A9">
        <w:rPr>
          <w:rFonts w:ascii="Arial" w:eastAsia="Arial" w:hAnsi="Arial" w:cs="Arial"/>
          <w:b/>
          <w:color w:val="FFFFFF"/>
          <w:position w:val="-1"/>
          <w:sz w:val="22"/>
          <w:szCs w:val="22"/>
        </w:rPr>
        <w:t>s</w:t>
      </w:r>
    </w:p>
    <w:p w14:paraId="090B1E8C" w14:textId="77777777" w:rsidR="00811809" w:rsidRDefault="00811809" w:rsidP="00B4436C">
      <w:pPr>
        <w:spacing w:before="2" w:line="100" w:lineRule="exact"/>
        <w:jc w:val="both"/>
        <w:rPr>
          <w:sz w:val="11"/>
          <w:szCs w:val="11"/>
        </w:rPr>
      </w:pPr>
    </w:p>
    <w:p w14:paraId="0A9F9696" w14:textId="77777777" w:rsidR="00811809" w:rsidRDefault="00811809" w:rsidP="00B4436C">
      <w:pPr>
        <w:spacing w:line="200" w:lineRule="exact"/>
        <w:jc w:val="both"/>
      </w:pPr>
    </w:p>
    <w:p w14:paraId="440DEB1E" w14:textId="58E9C3CC" w:rsidR="00811809" w:rsidRDefault="000B38A9" w:rsidP="00B4436C">
      <w:pPr>
        <w:spacing w:before="32"/>
        <w:ind w:left="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Fo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any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 w:rsidR="009F2D3A">
        <w:rPr>
          <w:rFonts w:ascii="Arial" w:eastAsia="Arial" w:hAnsi="Arial" w:cs="Arial"/>
          <w:spacing w:val="54"/>
          <w:sz w:val="22"/>
          <w:szCs w:val="22"/>
        </w:rPr>
        <w:t>EIF:</w:t>
      </w:r>
      <w:r w:rsidR="009F2D3A">
        <w:rPr>
          <w:rFonts w:ascii="Arial" w:eastAsia="Arial" w:hAnsi="Arial" w:cs="Arial"/>
          <w:spacing w:val="-1"/>
          <w:sz w:val="22"/>
          <w:szCs w:val="22"/>
        </w:rPr>
        <w:t xml:space="preserve"> NILALEG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 w:rsidR="009F2D3A">
        <w:rPr>
          <w:rFonts w:ascii="Arial" w:eastAsia="Arial" w:hAnsi="Arial" w:cs="Arial"/>
          <w:sz w:val="22"/>
          <w:szCs w:val="22"/>
        </w:rPr>
        <w:t xml:space="preserve"> </w:t>
      </w:r>
      <w:r w:rsidR="00FE7F67">
        <w:rPr>
          <w:rFonts w:ascii="Arial" w:eastAsia="Arial" w:hAnsi="Arial" w:cs="Arial"/>
          <w:spacing w:val="-4"/>
          <w:sz w:val="22"/>
          <w:szCs w:val="22"/>
        </w:rPr>
        <w:t xml:space="preserve">Coordinator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 w:rsidR="00FE7F67">
        <w:rPr>
          <w:rFonts w:ascii="Arial" w:eastAsia="Arial" w:hAnsi="Arial" w:cs="Arial"/>
          <w:spacing w:val="-1"/>
          <w:sz w:val="22"/>
          <w:szCs w:val="22"/>
        </w:rPr>
        <w:t>ling Ms. Philadelphia Buys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061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431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="00FE7F67">
        <w:rPr>
          <w:rFonts w:ascii="Arial" w:eastAsia="Arial" w:hAnsi="Arial" w:cs="Arial"/>
          <w:sz w:val="22"/>
          <w:szCs w:val="22"/>
        </w:rPr>
        <w:t>7705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ng</w:t>
      </w:r>
    </w:p>
    <w:p w14:paraId="6501B75C" w14:textId="14F0C593" w:rsidR="00811809" w:rsidRPr="005E6A5B" w:rsidRDefault="00E653EE" w:rsidP="00B4436C">
      <w:pPr>
        <w:spacing w:before="37" w:line="240" w:lineRule="exact"/>
        <w:ind w:left="440"/>
        <w:jc w:val="both"/>
        <w:rPr>
          <w:rFonts w:ascii="Arial" w:eastAsia="Arial" w:hAnsi="Arial" w:cs="Arial"/>
          <w:sz w:val="22"/>
          <w:szCs w:val="22"/>
        </w:rPr>
      </w:pPr>
      <w:r w:rsidRPr="00E653EE">
        <w:rPr>
          <w:rFonts w:ascii="Arial" w:eastAsia="Arial" w:hAnsi="Arial" w:cs="Arial"/>
          <w:b/>
          <w:position w:val="-1"/>
          <w:sz w:val="22"/>
          <w:szCs w:val="22"/>
          <w:u w:color="000000"/>
        </w:rPr>
        <w:t>PBuys@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color="000000"/>
        </w:rPr>
        <w:t>EIF.ORG.NA</w:t>
      </w:r>
    </w:p>
    <w:p w14:paraId="0DE43FFB" w14:textId="77777777" w:rsidR="00811809" w:rsidRPr="005E6A5B" w:rsidRDefault="00811809" w:rsidP="00B4436C">
      <w:pPr>
        <w:spacing w:line="100" w:lineRule="exact"/>
        <w:jc w:val="both"/>
        <w:rPr>
          <w:sz w:val="10"/>
          <w:szCs w:val="10"/>
        </w:rPr>
      </w:pPr>
    </w:p>
    <w:p w14:paraId="087747D2" w14:textId="77777777" w:rsidR="00811809" w:rsidRPr="005E6A5B" w:rsidRDefault="00811809" w:rsidP="00B4436C">
      <w:pPr>
        <w:spacing w:line="200" w:lineRule="exact"/>
        <w:jc w:val="both"/>
      </w:pPr>
    </w:p>
    <w:p w14:paraId="630AE947" w14:textId="02D66D96" w:rsidR="00811809" w:rsidRDefault="000B38A9" w:rsidP="00B4436C">
      <w:pPr>
        <w:spacing w:before="32"/>
        <w:ind w:left="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sure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ete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e.</w:t>
      </w:r>
    </w:p>
    <w:p w14:paraId="7736D56D" w14:textId="7DF234C4" w:rsidR="00B4436C" w:rsidRDefault="00DA171C">
      <w:pPr>
        <w:spacing w:before="32"/>
        <w:ind w:left="440"/>
        <w:rPr>
          <w:rFonts w:ascii="Arial" w:eastAsia="Arial" w:hAnsi="Arial" w:cs="Arial"/>
          <w:sz w:val="22"/>
          <w:szCs w:val="22"/>
        </w:rPr>
      </w:pPr>
      <w:r>
        <w:pict w14:anchorId="7DCA8ADC">
          <v:group id="_x0000_s1069" style="position:absolute;left:0;text-align:left;margin-left:51.6pt;margin-top:709.8pt;width:513pt;height:0;z-index:-251651584;mso-position-horizontal-relative:page;mso-position-vertical-relative:page" coordorigin="1080,13378" coordsize="10260,0">
            <v:shape id="_x0000_s1070" style="position:absolute;left:1080;top:13378;width:10260;height:0" coordorigin="1080,13378" coordsize="10260,0" path="m1080,13378r10260,e" filled="f" strokeweight=".25pt">
              <v:path arrowok="t"/>
            </v:shape>
            <w10:wrap anchorx="page" anchory="page"/>
          </v:group>
        </w:pict>
      </w:r>
    </w:p>
    <w:sectPr w:rsidR="00B4436C">
      <w:footerReference w:type="default" r:id="rId20"/>
      <w:pgSz w:w="12240" w:h="15840"/>
      <w:pgMar w:top="1480" w:right="1320" w:bottom="280" w:left="1720" w:header="0" w:footer="14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3D5351" w16cid:durableId="23C7A90D"/>
  <w16cid:commentId w16cid:paraId="21CD747B" w16cid:durableId="23C7A940"/>
  <w16cid:commentId w16cid:paraId="08E22583" w16cid:durableId="23C7B09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B9EF9" w14:textId="77777777" w:rsidR="00DA171C" w:rsidRDefault="00DA171C">
      <w:r>
        <w:separator/>
      </w:r>
    </w:p>
  </w:endnote>
  <w:endnote w:type="continuationSeparator" w:id="0">
    <w:p w14:paraId="6EB8DC5B" w14:textId="77777777" w:rsidR="00DA171C" w:rsidRDefault="00DA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49081" w14:textId="77777777" w:rsidR="00811809" w:rsidRDefault="00DA171C">
    <w:pPr>
      <w:spacing w:line="200" w:lineRule="exact"/>
    </w:pPr>
    <w:r>
      <w:pict w14:anchorId="4818391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4.55pt;margin-top:742.45pt;width:9.45pt;height:14pt;z-index:-251658752;mso-position-horizontal-relative:page;mso-position-vertical-relative:page" filled="f" stroked="f">
          <v:textbox style="mso-next-textbox:#_x0000_s2049" inset="0,0,0,0">
            <w:txbxContent>
              <w:p w14:paraId="64532947" w14:textId="33FAA910" w:rsidR="00811809" w:rsidRDefault="000B38A9">
                <w:pPr>
                  <w:spacing w:line="260" w:lineRule="exact"/>
                  <w:ind w:left="40"/>
                  <w:rPr>
                    <w:rFonts w:ascii="Arial Narrow" w:eastAsia="Arial Narrow" w:hAnsi="Arial Narrow" w:cs="Arial Narrow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 Narrow" w:eastAsia="Arial Narrow" w:hAnsi="Arial Narrow" w:cs="Arial Narrow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C2469">
                  <w:rPr>
                    <w:rFonts w:ascii="Arial Narrow" w:eastAsia="Arial Narrow" w:hAnsi="Arial Narrow" w:cs="Arial Narrow"/>
                    <w:noProof/>
                    <w:sz w:val="24"/>
                    <w:szCs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F28AD" w14:textId="77777777" w:rsidR="00DA171C" w:rsidRDefault="00DA171C">
      <w:r>
        <w:separator/>
      </w:r>
    </w:p>
  </w:footnote>
  <w:footnote w:type="continuationSeparator" w:id="0">
    <w:p w14:paraId="13FC6146" w14:textId="77777777" w:rsidR="00DA171C" w:rsidRDefault="00DA1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2B7"/>
    <w:multiLevelType w:val="hybridMultilevel"/>
    <w:tmpl w:val="F4E823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3C2A"/>
    <w:multiLevelType w:val="multilevel"/>
    <w:tmpl w:val="9C18AE0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5C055CC"/>
    <w:multiLevelType w:val="hybridMultilevel"/>
    <w:tmpl w:val="52DAD880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05F83830"/>
    <w:multiLevelType w:val="hybridMultilevel"/>
    <w:tmpl w:val="AE5CA52C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0B450B51"/>
    <w:multiLevelType w:val="multilevel"/>
    <w:tmpl w:val="ABBE4B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1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1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360" w:hanging="1800"/>
      </w:pPr>
      <w:rPr>
        <w:rFonts w:hint="default"/>
        <w:b/>
      </w:rPr>
    </w:lvl>
  </w:abstractNum>
  <w:abstractNum w:abstractNumId="5" w15:restartNumberingAfterBreak="0">
    <w:nsid w:val="12127F3C"/>
    <w:multiLevelType w:val="multilevel"/>
    <w:tmpl w:val="0F9E85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6B97B11"/>
    <w:multiLevelType w:val="multilevel"/>
    <w:tmpl w:val="0C0C70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320" w:hanging="1800"/>
      </w:pPr>
      <w:rPr>
        <w:rFonts w:hint="default"/>
        <w:b/>
      </w:rPr>
    </w:lvl>
  </w:abstractNum>
  <w:abstractNum w:abstractNumId="7" w15:restartNumberingAfterBreak="0">
    <w:nsid w:val="189822A3"/>
    <w:multiLevelType w:val="hybridMultilevel"/>
    <w:tmpl w:val="DBCEF1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2F4AC4"/>
    <w:multiLevelType w:val="hybridMultilevel"/>
    <w:tmpl w:val="442CDD5C"/>
    <w:lvl w:ilvl="0" w:tplc="398038B0">
      <w:start w:val="2"/>
      <w:numFmt w:val="bullet"/>
      <w:lvlText w:val="-"/>
      <w:lvlJc w:val="left"/>
      <w:pPr>
        <w:ind w:left="1160" w:hanging="360"/>
      </w:pPr>
      <w:rPr>
        <w:rFonts w:ascii="Cambria" w:eastAsia="Segoe MDL2 Assets" w:hAnsi="Cambria" w:cs="Segoe MDL2 Assets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9" w15:restartNumberingAfterBreak="0">
    <w:nsid w:val="1ACB2126"/>
    <w:multiLevelType w:val="hybridMultilevel"/>
    <w:tmpl w:val="0B2E5A12"/>
    <w:lvl w:ilvl="0" w:tplc="B3A0868C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031B7"/>
    <w:multiLevelType w:val="hybridMultilevel"/>
    <w:tmpl w:val="E8F4588A"/>
    <w:lvl w:ilvl="0" w:tplc="4064AD46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C35DC0"/>
    <w:multiLevelType w:val="hybridMultilevel"/>
    <w:tmpl w:val="BD167714"/>
    <w:lvl w:ilvl="0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624415F"/>
    <w:multiLevelType w:val="hybridMultilevel"/>
    <w:tmpl w:val="2168E8DE"/>
    <w:lvl w:ilvl="0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3CFC596F"/>
    <w:multiLevelType w:val="hybridMultilevel"/>
    <w:tmpl w:val="A0FEBE9C"/>
    <w:lvl w:ilvl="0" w:tplc="6012ED42">
      <w:start w:val="3"/>
      <w:numFmt w:val="bullet"/>
      <w:lvlText w:val="-"/>
      <w:lvlJc w:val="left"/>
      <w:pPr>
        <w:ind w:left="720" w:hanging="360"/>
      </w:pPr>
      <w:rPr>
        <w:rFonts w:ascii="Cambria" w:eastAsia="Segoe MDL2 Assets" w:hAnsi="Cambria" w:cs="Segoe MDL2 Assets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F422F1"/>
    <w:multiLevelType w:val="hybridMultilevel"/>
    <w:tmpl w:val="6040DD4A"/>
    <w:lvl w:ilvl="0" w:tplc="398038B0">
      <w:start w:val="2"/>
      <w:numFmt w:val="bullet"/>
      <w:lvlText w:val="-"/>
      <w:lvlJc w:val="left"/>
      <w:pPr>
        <w:ind w:left="1520" w:hanging="360"/>
      </w:pPr>
      <w:rPr>
        <w:rFonts w:ascii="Cambria" w:eastAsia="Segoe MDL2 Assets" w:hAnsi="Cambria" w:cs="Segoe MDL2 Assets" w:hint="default"/>
        <w:w w:val="46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 w15:restartNumberingAfterBreak="0">
    <w:nsid w:val="624E2858"/>
    <w:multiLevelType w:val="hybridMultilevel"/>
    <w:tmpl w:val="E5C41E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6"/>
  </w:num>
  <w:num w:numId="5">
    <w:abstractNumId w:val="14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2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09"/>
    <w:rsid w:val="000002C9"/>
    <w:rsid w:val="00011EA8"/>
    <w:rsid w:val="0004068C"/>
    <w:rsid w:val="00050045"/>
    <w:rsid w:val="0005015A"/>
    <w:rsid w:val="00063962"/>
    <w:rsid w:val="000B38A9"/>
    <w:rsid w:val="000E477C"/>
    <w:rsid w:val="000F272C"/>
    <w:rsid w:val="0010367F"/>
    <w:rsid w:val="00140A4F"/>
    <w:rsid w:val="001863A7"/>
    <w:rsid w:val="00200294"/>
    <w:rsid w:val="00230798"/>
    <w:rsid w:val="0023663C"/>
    <w:rsid w:val="00254D11"/>
    <w:rsid w:val="00277A23"/>
    <w:rsid w:val="002C7D36"/>
    <w:rsid w:val="002E1A8B"/>
    <w:rsid w:val="002F1F0C"/>
    <w:rsid w:val="002F7E83"/>
    <w:rsid w:val="0035188F"/>
    <w:rsid w:val="00354A15"/>
    <w:rsid w:val="003670F5"/>
    <w:rsid w:val="003B4A44"/>
    <w:rsid w:val="003D40A2"/>
    <w:rsid w:val="003D5015"/>
    <w:rsid w:val="003D6A0B"/>
    <w:rsid w:val="003F0BAC"/>
    <w:rsid w:val="003F4A6E"/>
    <w:rsid w:val="003F7243"/>
    <w:rsid w:val="003F7D5E"/>
    <w:rsid w:val="004773B9"/>
    <w:rsid w:val="004B5235"/>
    <w:rsid w:val="004C2469"/>
    <w:rsid w:val="004E17F2"/>
    <w:rsid w:val="00505154"/>
    <w:rsid w:val="00510F7B"/>
    <w:rsid w:val="005172CE"/>
    <w:rsid w:val="00524ACA"/>
    <w:rsid w:val="005320F9"/>
    <w:rsid w:val="00543FD7"/>
    <w:rsid w:val="0055005E"/>
    <w:rsid w:val="0056682A"/>
    <w:rsid w:val="00584C07"/>
    <w:rsid w:val="00585406"/>
    <w:rsid w:val="005A2B41"/>
    <w:rsid w:val="005A3812"/>
    <w:rsid w:val="005B700A"/>
    <w:rsid w:val="005E127B"/>
    <w:rsid w:val="005E6A5B"/>
    <w:rsid w:val="0060265F"/>
    <w:rsid w:val="00615472"/>
    <w:rsid w:val="006169BA"/>
    <w:rsid w:val="00644AE3"/>
    <w:rsid w:val="00661E29"/>
    <w:rsid w:val="00680E99"/>
    <w:rsid w:val="006838E7"/>
    <w:rsid w:val="00684F4E"/>
    <w:rsid w:val="00685D93"/>
    <w:rsid w:val="006C5F14"/>
    <w:rsid w:val="006C6CC5"/>
    <w:rsid w:val="006D000B"/>
    <w:rsid w:val="006E2329"/>
    <w:rsid w:val="006E6DFB"/>
    <w:rsid w:val="006E71A8"/>
    <w:rsid w:val="00704997"/>
    <w:rsid w:val="00704AEB"/>
    <w:rsid w:val="0072410B"/>
    <w:rsid w:val="0072733C"/>
    <w:rsid w:val="00734127"/>
    <w:rsid w:val="00735A8E"/>
    <w:rsid w:val="00736039"/>
    <w:rsid w:val="00761221"/>
    <w:rsid w:val="0076363D"/>
    <w:rsid w:val="0076577D"/>
    <w:rsid w:val="0078609F"/>
    <w:rsid w:val="007B7A40"/>
    <w:rsid w:val="008038FA"/>
    <w:rsid w:val="00811809"/>
    <w:rsid w:val="00820AB3"/>
    <w:rsid w:val="0083764C"/>
    <w:rsid w:val="0086762A"/>
    <w:rsid w:val="00870EB6"/>
    <w:rsid w:val="00881B31"/>
    <w:rsid w:val="008939BA"/>
    <w:rsid w:val="008A5F8C"/>
    <w:rsid w:val="008D399F"/>
    <w:rsid w:val="008F2822"/>
    <w:rsid w:val="008F3561"/>
    <w:rsid w:val="00917C96"/>
    <w:rsid w:val="00922E63"/>
    <w:rsid w:val="00931C2B"/>
    <w:rsid w:val="00974AE5"/>
    <w:rsid w:val="00976B19"/>
    <w:rsid w:val="009806AB"/>
    <w:rsid w:val="009B4373"/>
    <w:rsid w:val="009E7E1B"/>
    <w:rsid w:val="009F2D3A"/>
    <w:rsid w:val="009F5669"/>
    <w:rsid w:val="00A11C98"/>
    <w:rsid w:val="00A3176A"/>
    <w:rsid w:val="00A61634"/>
    <w:rsid w:val="00A70741"/>
    <w:rsid w:val="00AA1D15"/>
    <w:rsid w:val="00AB5E2F"/>
    <w:rsid w:val="00AD22AB"/>
    <w:rsid w:val="00AF4242"/>
    <w:rsid w:val="00B03065"/>
    <w:rsid w:val="00B4436C"/>
    <w:rsid w:val="00B823A2"/>
    <w:rsid w:val="00B9221B"/>
    <w:rsid w:val="00BD69DD"/>
    <w:rsid w:val="00BF31B0"/>
    <w:rsid w:val="00C14E6B"/>
    <w:rsid w:val="00C254A2"/>
    <w:rsid w:val="00C309B6"/>
    <w:rsid w:val="00C33C11"/>
    <w:rsid w:val="00C40604"/>
    <w:rsid w:val="00C4140F"/>
    <w:rsid w:val="00C76B78"/>
    <w:rsid w:val="00CB6B40"/>
    <w:rsid w:val="00CD6465"/>
    <w:rsid w:val="00CD7F55"/>
    <w:rsid w:val="00CF009D"/>
    <w:rsid w:val="00CF7D03"/>
    <w:rsid w:val="00D367CC"/>
    <w:rsid w:val="00D45E67"/>
    <w:rsid w:val="00D532BF"/>
    <w:rsid w:val="00D77C0B"/>
    <w:rsid w:val="00DA15C3"/>
    <w:rsid w:val="00DA171C"/>
    <w:rsid w:val="00DB3B40"/>
    <w:rsid w:val="00DC3D56"/>
    <w:rsid w:val="00DE203E"/>
    <w:rsid w:val="00E10D8A"/>
    <w:rsid w:val="00E52941"/>
    <w:rsid w:val="00E60997"/>
    <w:rsid w:val="00E61A03"/>
    <w:rsid w:val="00E653EE"/>
    <w:rsid w:val="00E731A4"/>
    <w:rsid w:val="00ED39F5"/>
    <w:rsid w:val="00F34D88"/>
    <w:rsid w:val="00F632F0"/>
    <w:rsid w:val="00F6751B"/>
    <w:rsid w:val="00FD323B"/>
    <w:rsid w:val="00FD5622"/>
    <w:rsid w:val="00FE01DE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F57CEF"/>
  <w15:docId w15:val="{42A4E1FD-58A8-4CAE-8BC9-277B4A91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E7F6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A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AEB"/>
  </w:style>
  <w:style w:type="paragraph" w:styleId="Footer">
    <w:name w:val="footer"/>
    <w:basedOn w:val="Normal"/>
    <w:link w:val="FooterChar"/>
    <w:uiPriority w:val="99"/>
    <w:unhideWhenUsed/>
    <w:rsid w:val="00704A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AEB"/>
  </w:style>
  <w:style w:type="paragraph" w:styleId="ListParagraph">
    <w:name w:val="List Paragraph"/>
    <w:basedOn w:val="Normal"/>
    <w:uiPriority w:val="34"/>
    <w:qFormat/>
    <w:rsid w:val="00685D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32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2F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2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2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2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teo@ndt.org.na" TargetMode="External"/><Relationship Id="rId18" Type="http://schemas.openxmlformats.org/officeDocument/2006/relationships/hyperlink" Target="mailto:basilias@irdnc.org.n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aishalee@ndt.org.na" TargetMode="External"/><Relationship Id="rId17" Type="http://schemas.openxmlformats.org/officeDocument/2006/relationships/hyperlink" Target="mailto:cmmaket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azambanic@gmail.co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if.org.na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ina@nnf.org.na" TargetMode="External"/><Relationship Id="rId10" Type="http://schemas.openxmlformats.org/officeDocument/2006/relationships/image" Target="media/image4.png"/><Relationship Id="rId19" Type="http://schemas.openxmlformats.org/officeDocument/2006/relationships/hyperlink" Target="mailto:uhangatenuak@yahoo.co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Inongemg@nnf.org.na" TargetMode="External"/><Relationship Id="rId22" Type="http://schemas.openxmlformats.org/officeDocument/2006/relationships/theme" Target="theme/theme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Philadelphia PB. Buys</dc:creator>
  <cp:lastModifiedBy>Philadelphia PB. Buys</cp:lastModifiedBy>
  <cp:revision>4</cp:revision>
  <cp:lastPrinted>2021-02-01T13:34:00Z</cp:lastPrinted>
  <dcterms:created xsi:type="dcterms:W3CDTF">2021-02-09T14:42:00Z</dcterms:created>
  <dcterms:modified xsi:type="dcterms:W3CDTF">2021-02-10T15:04:00Z</dcterms:modified>
</cp:coreProperties>
</file>